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CE9" w:rsidRPr="00D25CE9" w:rsidRDefault="00D25CE9" w:rsidP="00C17F26">
      <w:pPr>
        <w:spacing w:before="19" w:line="259" w:lineRule="auto"/>
        <w:ind w:right="240" w:firstLine="851"/>
        <w:jc w:val="both"/>
        <w:rPr>
          <w:sz w:val="24"/>
          <w:szCs w:val="24"/>
          <w:u w:val="single"/>
          <w:lang w:val="mk" w:eastAsia="mk"/>
        </w:rPr>
      </w:pPr>
      <w:r w:rsidRPr="00D91B2F">
        <w:rPr>
          <w:sz w:val="24"/>
          <w:szCs w:val="24"/>
          <w:lang w:val="mk" w:eastAsia="mk"/>
        </w:rPr>
        <w:t xml:space="preserve">На основу </w:t>
      </w:r>
      <w:r w:rsidRPr="00D91B2F">
        <w:rPr>
          <w:sz w:val="24"/>
          <w:szCs w:val="24"/>
          <w:lang w:val="sr-Cyrl-RS" w:eastAsia="mk"/>
        </w:rPr>
        <w:t>Правилника</w:t>
      </w:r>
      <w:r w:rsidR="003F5EAA">
        <w:rPr>
          <w:sz w:val="24"/>
          <w:szCs w:val="24"/>
          <w:lang w:val="sr-Cyrl-RS" w:eastAsia="mk"/>
        </w:rPr>
        <w:t xml:space="preserve"> о</w:t>
      </w:r>
      <w:r w:rsidRPr="00D91B2F">
        <w:rPr>
          <w:sz w:val="24"/>
          <w:szCs w:val="24"/>
          <w:lang w:val="sr-Cyrl-RS" w:eastAsia="mk"/>
        </w:rPr>
        <w:t xml:space="preserve"> </w:t>
      </w:r>
      <w:proofErr w:type="spellStart"/>
      <w:r w:rsidR="001E5988" w:rsidRPr="001E5988">
        <w:rPr>
          <w:sz w:val="24"/>
          <w:szCs w:val="24"/>
        </w:rPr>
        <w:t>рад</w:t>
      </w:r>
      <w:proofErr w:type="spellEnd"/>
      <w:r w:rsidR="00E3218A">
        <w:rPr>
          <w:sz w:val="24"/>
          <w:szCs w:val="24"/>
          <w:lang w:val="sr-Cyrl-RS"/>
        </w:rPr>
        <w:t>у</w:t>
      </w:r>
      <w:r w:rsidR="001E5988" w:rsidRPr="001E5988">
        <w:rPr>
          <w:spacing w:val="-2"/>
          <w:sz w:val="24"/>
          <w:szCs w:val="24"/>
        </w:rPr>
        <w:t xml:space="preserve"> </w:t>
      </w:r>
      <w:proofErr w:type="spellStart"/>
      <w:r w:rsidR="001E5988" w:rsidRPr="001E5988">
        <w:rPr>
          <w:sz w:val="24"/>
          <w:szCs w:val="24"/>
        </w:rPr>
        <w:t>Комисије</w:t>
      </w:r>
      <w:proofErr w:type="spellEnd"/>
      <w:r w:rsidR="00D91B2F">
        <w:rPr>
          <w:sz w:val="24"/>
          <w:lang w:val="sr-Cyrl-RS"/>
        </w:rPr>
        <w:t xml:space="preserve"> </w:t>
      </w:r>
      <w:r w:rsidRPr="00D25CE9">
        <w:rPr>
          <w:sz w:val="24"/>
          <w:szCs w:val="24"/>
          <w:lang w:val="sr-Cyrl-RS" w:eastAsia="mk"/>
        </w:rPr>
        <w:t>01</w:t>
      </w:r>
      <w:r w:rsidRPr="00D25CE9">
        <w:rPr>
          <w:sz w:val="24"/>
          <w:szCs w:val="24"/>
          <w:lang w:val="mk" w:eastAsia="mk"/>
        </w:rPr>
        <w:t xml:space="preserve"> број</w:t>
      </w:r>
      <w:r w:rsidRPr="00D25CE9">
        <w:rPr>
          <w:sz w:val="24"/>
          <w:szCs w:val="24"/>
          <w:lang w:val="sr-Cyrl-RS" w:eastAsia="mk"/>
        </w:rPr>
        <w:t xml:space="preserve"> 020-</w:t>
      </w:r>
      <w:r w:rsidR="00E3218A">
        <w:rPr>
          <w:sz w:val="24"/>
          <w:szCs w:val="24"/>
          <w:lang w:val="sr-Cyrl-RS" w:eastAsia="mk"/>
        </w:rPr>
        <w:t>152-5</w:t>
      </w:r>
      <w:r w:rsidRPr="00D25CE9">
        <w:rPr>
          <w:sz w:val="24"/>
          <w:szCs w:val="24"/>
          <w:lang w:val="sr-Cyrl-RS" w:eastAsia="mk"/>
        </w:rPr>
        <w:t>/</w:t>
      </w:r>
      <w:r w:rsidR="00E3218A">
        <w:rPr>
          <w:sz w:val="24"/>
          <w:szCs w:val="24"/>
          <w:lang w:val="sr-Cyrl-RS" w:eastAsia="mk"/>
        </w:rPr>
        <w:t>21</w:t>
      </w:r>
      <w:r w:rsidRPr="00D25CE9">
        <w:rPr>
          <w:sz w:val="24"/>
          <w:szCs w:val="24"/>
          <w:lang w:val="sr-Cyrl-RS" w:eastAsia="mk"/>
        </w:rPr>
        <w:t xml:space="preserve"> од </w:t>
      </w:r>
      <w:r w:rsidR="00E3218A">
        <w:rPr>
          <w:sz w:val="24"/>
          <w:szCs w:val="24"/>
          <w:lang w:val="sr-Cyrl-RS" w:eastAsia="mk"/>
        </w:rPr>
        <w:t>08</w:t>
      </w:r>
      <w:r w:rsidRPr="00D25CE9">
        <w:rPr>
          <w:sz w:val="24"/>
          <w:szCs w:val="24"/>
          <w:lang w:val="sr-Cyrl-RS" w:eastAsia="mk"/>
        </w:rPr>
        <w:t>.</w:t>
      </w:r>
      <w:r w:rsidR="00E3218A">
        <w:rPr>
          <w:sz w:val="24"/>
          <w:szCs w:val="24"/>
          <w:lang w:val="sr-Cyrl-RS" w:eastAsia="mk"/>
        </w:rPr>
        <w:t>06</w:t>
      </w:r>
      <w:r w:rsidRPr="00D25CE9">
        <w:rPr>
          <w:sz w:val="24"/>
          <w:szCs w:val="24"/>
          <w:lang w:val="sr-Cyrl-RS" w:eastAsia="mk"/>
        </w:rPr>
        <w:t>.</w:t>
      </w:r>
      <w:r w:rsidRPr="00D25CE9">
        <w:rPr>
          <w:sz w:val="24"/>
          <w:szCs w:val="24"/>
          <w:lang w:val="mk" w:eastAsia="mk"/>
        </w:rPr>
        <w:t>20</w:t>
      </w:r>
      <w:r w:rsidR="0018208D">
        <w:rPr>
          <w:sz w:val="24"/>
          <w:szCs w:val="24"/>
          <w:lang w:val="mk" w:eastAsia="mk"/>
        </w:rPr>
        <w:t>21</w:t>
      </w:r>
      <w:r w:rsidRPr="00D25CE9">
        <w:rPr>
          <w:sz w:val="24"/>
          <w:szCs w:val="24"/>
          <w:lang w:val="mk" w:eastAsia="mk"/>
        </w:rPr>
        <w:t>. године</w:t>
      </w:r>
      <w:r w:rsidRPr="00D25CE9">
        <w:rPr>
          <w:sz w:val="24"/>
          <w:szCs w:val="24"/>
          <w:lang w:val="sr-Cyrl-RS" w:eastAsia="mk"/>
        </w:rPr>
        <w:t xml:space="preserve"> и </w:t>
      </w:r>
      <w:r w:rsidRPr="00D25CE9">
        <w:rPr>
          <w:sz w:val="24"/>
          <w:szCs w:val="24"/>
          <w:lang w:val="mk" w:eastAsia="mk"/>
        </w:rPr>
        <w:t xml:space="preserve">Уговора 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21"/>
          <w:sz w:val="24"/>
          <w:szCs w:val="24"/>
        </w:rPr>
        <w:t xml:space="preserve"> </w:t>
      </w:r>
      <w:proofErr w:type="spellStart"/>
      <w:r w:rsidR="0018208D" w:rsidRPr="00091404">
        <w:rPr>
          <w:spacing w:val="1"/>
          <w:sz w:val="24"/>
          <w:szCs w:val="24"/>
        </w:rPr>
        <w:t>с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р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дњи</w:t>
      </w:r>
      <w:proofErr w:type="spellEnd"/>
      <w:r w:rsidR="0018208D" w:rsidRPr="00091404">
        <w:rPr>
          <w:spacing w:val="38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на</w:t>
      </w:r>
      <w:proofErr w:type="spellEnd"/>
      <w:r w:rsidR="0018208D" w:rsidRPr="00091404">
        <w:rPr>
          <w:spacing w:val="18"/>
          <w:sz w:val="24"/>
          <w:szCs w:val="24"/>
        </w:rPr>
        <w:t xml:space="preserve"> </w:t>
      </w:r>
      <w:proofErr w:type="spellStart"/>
      <w:r w:rsidR="0018208D" w:rsidRPr="00091404">
        <w:rPr>
          <w:spacing w:val="2"/>
          <w:sz w:val="24"/>
          <w:szCs w:val="24"/>
        </w:rPr>
        <w:t>р</w:t>
      </w:r>
      <w:r w:rsidR="0018208D" w:rsidRPr="00091404">
        <w:rPr>
          <w:spacing w:val="-1"/>
          <w:sz w:val="24"/>
          <w:szCs w:val="24"/>
        </w:rPr>
        <w:t>еа</w:t>
      </w:r>
      <w:r w:rsidR="0018208D" w:rsidRPr="00091404">
        <w:rPr>
          <w:sz w:val="24"/>
          <w:szCs w:val="24"/>
        </w:rPr>
        <w:t>л</w:t>
      </w:r>
      <w:r w:rsidR="0018208D" w:rsidRPr="00091404">
        <w:rPr>
          <w:spacing w:val="1"/>
          <w:sz w:val="24"/>
          <w:szCs w:val="24"/>
        </w:rPr>
        <w:t>и</w:t>
      </w:r>
      <w:r w:rsidR="0018208D" w:rsidRPr="00091404">
        <w:rPr>
          <w:sz w:val="24"/>
          <w:szCs w:val="24"/>
        </w:rPr>
        <w:t>з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цији</w:t>
      </w:r>
      <w:proofErr w:type="spellEnd"/>
      <w:r w:rsidR="0018208D" w:rsidRPr="00091404">
        <w:rPr>
          <w:spacing w:val="18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по</w:t>
      </w:r>
      <w:r w:rsidR="0018208D" w:rsidRPr="00091404">
        <w:rPr>
          <w:spacing w:val="-1"/>
          <w:sz w:val="24"/>
          <w:szCs w:val="24"/>
        </w:rPr>
        <w:t>м</w:t>
      </w:r>
      <w:r w:rsidR="0018208D" w:rsidRPr="00091404">
        <w:rPr>
          <w:sz w:val="24"/>
          <w:szCs w:val="24"/>
        </w:rPr>
        <w:t>оћи</w:t>
      </w:r>
      <w:proofErr w:type="spellEnd"/>
      <w:r w:rsidR="0018208D" w:rsidRPr="00091404">
        <w:rPr>
          <w:spacing w:val="23"/>
          <w:sz w:val="24"/>
          <w:szCs w:val="24"/>
        </w:rPr>
        <w:t xml:space="preserve"> </w:t>
      </w:r>
      <w:proofErr w:type="spellStart"/>
      <w:r w:rsidR="0018208D" w:rsidRPr="00091404">
        <w:rPr>
          <w:spacing w:val="1"/>
          <w:sz w:val="24"/>
          <w:szCs w:val="24"/>
        </w:rPr>
        <w:t>за</w:t>
      </w:r>
      <w:proofErr w:type="spellEnd"/>
      <w:r w:rsidR="0018208D" w:rsidRPr="00091404">
        <w:rPr>
          <w:spacing w:val="1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побољш</w:t>
      </w:r>
      <w:r w:rsidR="0018208D" w:rsidRPr="00091404">
        <w:rPr>
          <w:spacing w:val="-1"/>
          <w:sz w:val="24"/>
          <w:szCs w:val="24"/>
        </w:rPr>
        <w:t>ањ</w:t>
      </w:r>
      <w:r w:rsidR="0018208D" w:rsidRPr="00091404">
        <w:rPr>
          <w:sz w:val="24"/>
          <w:szCs w:val="24"/>
        </w:rPr>
        <w:t>е</w:t>
      </w:r>
      <w:proofErr w:type="spellEnd"/>
      <w:r w:rsidR="0018208D" w:rsidRPr="00091404">
        <w:rPr>
          <w:spacing w:val="32"/>
          <w:sz w:val="24"/>
          <w:szCs w:val="24"/>
        </w:rPr>
        <w:t xml:space="preserve"> </w:t>
      </w:r>
      <w:proofErr w:type="spellStart"/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pacing w:val="1"/>
          <w:sz w:val="24"/>
          <w:szCs w:val="24"/>
        </w:rPr>
        <w:t>с</w:t>
      </w:r>
      <w:r w:rsidR="0018208D" w:rsidRPr="00091404">
        <w:rPr>
          <w:sz w:val="24"/>
          <w:szCs w:val="24"/>
        </w:rPr>
        <w:t>лова</w:t>
      </w:r>
      <w:proofErr w:type="spellEnd"/>
      <w:r w:rsidR="0018208D" w:rsidRPr="00091404">
        <w:rPr>
          <w:spacing w:val="31"/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т</w:t>
      </w:r>
      <w:r w:rsidR="0018208D" w:rsidRPr="00091404">
        <w:rPr>
          <w:spacing w:val="1"/>
          <w:sz w:val="24"/>
          <w:szCs w:val="24"/>
        </w:rPr>
        <w:t>а</w:t>
      </w:r>
      <w:r w:rsidR="0018208D" w:rsidRPr="00091404">
        <w:rPr>
          <w:sz w:val="24"/>
          <w:szCs w:val="24"/>
        </w:rPr>
        <w:t>нов</w:t>
      </w:r>
      <w:r w:rsidR="0018208D" w:rsidRPr="00091404">
        <w:rPr>
          <w:spacing w:val="-2"/>
          <w:sz w:val="24"/>
          <w:szCs w:val="24"/>
        </w:rPr>
        <w:t>а</w:t>
      </w:r>
      <w:r w:rsidR="0018208D" w:rsidRPr="00091404">
        <w:rPr>
          <w:spacing w:val="-1"/>
          <w:sz w:val="24"/>
          <w:szCs w:val="24"/>
        </w:rPr>
        <w:t>њ</w:t>
      </w:r>
      <w:r w:rsidR="0018208D" w:rsidRPr="00091404">
        <w:rPr>
          <w:sz w:val="24"/>
          <w:szCs w:val="24"/>
        </w:rPr>
        <w:t>а</w:t>
      </w:r>
      <w:proofErr w:type="spellEnd"/>
      <w:r w:rsidR="0018208D" w:rsidRPr="00091404">
        <w:rPr>
          <w:sz w:val="24"/>
          <w:szCs w:val="24"/>
          <w:lang w:val="sr-Cyrl-RS"/>
        </w:rPr>
        <w:t xml:space="preserve"> породица</w:t>
      </w:r>
      <w:r w:rsidR="0018208D" w:rsidRPr="00091404">
        <w:rPr>
          <w:spacing w:val="32"/>
          <w:sz w:val="24"/>
          <w:szCs w:val="24"/>
          <w:lang w:val="sr-Cyrl-RS"/>
        </w:rPr>
        <w:t xml:space="preserve"> </w:t>
      </w:r>
      <w:proofErr w:type="spellStart"/>
      <w:r w:rsidR="0018208D" w:rsidRPr="00091404">
        <w:rPr>
          <w:sz w:val="24"/>
          <w:szCs w:val="24"/>
        </w:rPr>
        <w:t>интерно</w:t>
      </w:r>
      <w:proofErr w:type="spellEnd"/>
      <w:r w:rsidR="0018208D" w:rsidRPr="00091404">
        <w:rPr>
          <w:spacing w:val="30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р</w:t>
      </w:r>
      <w:r w:rsidR="0018208D" w:rsidRPr="00091404">
        <w:rPr>
          <w:spacing w:val="-1"/>
          <w:sz w:val="24"/>
          <w:szCs w:val="24"/>
        </w:rPr>
        <w:t>асе</w:t>
      </w:r>
      <w:r w:rsidR="0018208D" w:rsidRPr="00091404">
        <w:rPr>
          <w:spacing w:val="2"/>
          <w:sz w:val="24"/>
          <w:szCs w:val="24"/>
        </w:rPr>
        <w:t>љ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н</w:t>
      </w:r>
      <w:r w:rsidR="0018208D" w:rsidRPr="00091404">
        <w:rPr>
          <w:spacing w:val="-2"/>
          <w:sz w:val="24"/>
          <w:szCs w:val="24"/>
        </w:rPr>
        <w:t>и</w:t>
      </w:r>
      <w:r w:rsidR="0018208D" w:rsidRPr="00091404">
        <w:rPr>
          <w:sz w:val="24"/>
          <w:szCs w:val="24"/>
        </w:rPr>
        <w:t>х</w:t>
      </w:r>
      <w:proofErr w:type="spellEnd"/>
      <w:r w:rsidR="0018208D" w:rsidRPr="00091404">
        <w:rPr>
          <w:spacing w:val="33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л</w:t>
      </w:r>
      <w:r w:rsidR="0018208D" w:rsidRPr="00091404">
        <w:rPr>
          <w:spacing w:val="1"/>
          <w:sz w:val="24"/>
          <w:szCs w:val="24"/>
        </w:rPr>
        <w:t>и</w:t>
      </w:r>
      <w:r w:rsidR="0018208D" w:rsidRPr="00091404">
        <w:rPr>
          <w:sz w:val="24"/>
          <w:szCs w:val="24"/>
        </w:rPr>
        <w:t>ца</w:t>
      </w:r>
      <w:proofErr w:type="spellEnd"/>
      <w:r w:rsidR="0018208D" w:rsidRPr="00091404">
        <w:rPr>
          <w:spacing w:val="31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кроз</w:t>
      </w:r>
      <w:proofErr w:type="spellEnd"/>
      <w:r w:rsidR="0018208D" w:rsidRPr="00091404">
        <w:rPr>
          <w:sz w:val="24"/>
          <w:szCs w:val="24"/>
        </w:rPr>
        <w:t xml:space="preserve"> </w:t>
      </w:r>
      <w:r w:rsidR="0018208D" w:rsidRPr="00091404">
        <w:rPr>
          <w:sz w:val="24"/>
          <w:szCs w:val="24"/>
          <w:lang w:val="sr-Cyrl-RS"/>
        </w:rPr>
        <w:t xml:space="preserve">куповину </w:t>
      </w:r>
      <w:proofErr w:type="spellStart"/>
      <w:r w:rsidR="0018208D" w:rsidRPr="00091404">
        <w:rPr>
          <w:spacing w:val="-1"/>
          <w:sz w:val="24"/>
          <w:szCs w:val="24"/>
        </w:rPr>
        <w:t>се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pacing w:val="3"/>
          <w:sz w:val="24"/>
          <w:szCs w:val="24"/>
        </w:rPr>
        <w:t>к</w:t>
      </w:r>
      <w:r w:rsidR="0018208D" w:rsidRPr="00091404">
        <w:rPr>
          <w:sz w:val="24"/>
          <w:szCs w:val="24"/>
        </w:rPr>
        <w:t>е</w:t>
      </w:r>
      <w:proofErr w:type="spellEnd"/>
      <w:r w:rsidR="0018208D" w:rsidRPr="00091404">
        <w:rPr>
          <w:spacing w:val="54"/>
          <w:sz w:val="24"/>
          <w:szCs w:val="24"/>
        </w:rPr>
        <w:t xml:space="preserve"> </w:t>
      </w:r>
      <w:proofErr w:type="spellStart"/>
      <w:r w:rsidR="0018208D" w:rsidRPr="00091404">
        <w:rPr>
          <w:spacing w:val="3"/>
          <w:sz w:val="24"/>
          <w:szCs w:val="24"/>
        </w:rPr>
        <w:t>к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pacing w:val="2"/>
          <w:sz w:val="24"/>
          <w:szCs w:val="24"/>
        </w:rPr>
        <w:t>ћ</w:t>
      </w:r>
      <w:r w:rsidR="0018208D" w:rsidRPr="00091404">
        <w:rPr>
          <w:sz w:val="24"/>
          <w:szCs w:val="24"/>
        </w:rPr>
        <w:t>е</w:t>
      </w:r>
      <w:proofErr w:type="spellEnd"/>
      <w:r w:rsidR="0018208D" w:rsidRPr="00091404">
        <w:rPr>
          <w:spacing w:val="51"/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а</w:t>
      </w:r>
      <w:proofErr w:type="spellEnd"/>
      <w:r w:rsidR="0018208D" w:rsidRPr="00091404">
        <w:rPr>
          <w:spacing w:val="53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</w:t>
      </w:r>
      <w:r w:rsidR="0018208D" w:rsidRPr="00091404">
        <w:rPr>
          <w:spacing w:val="3"/>
          <w:sz w:val="24"/>
          <w:szCs w:val="24"/>
        </w:rPr>
        <w:t>к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z w:val="24"/>
          <w:szCs w:val="24"/>
        </w:rPr>
        <w:t>ћницом</w:t>
      </w:r>
      <w:proofErr w:type="spellEnd"/>
      <w:r w:rsidR="0018208D" w:rsidRPr="00091404">
        <w:rPr>
          <w:sz w:val="24"/>
          <w:szCs w:val="24"/>
          <w:lang w:val="sr-Cyrl-RS"/>
        </w:rPr>
        <w:t>,</w:t>
      </w:r>
      <w:r w:rsidR="0018208D" w:rsidRPr="00091404">
        <w:rPr>
          <w:spacing w:val="53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од</w:t>
      </w:r>
      <w:r w:rsidR="0018208D" w:rsidRPr="00091404">
        <w:rPr>
          <w:spacing w:val="1"/>
          <w:sz w:val="24"/>
          <w:szCs w:val="24"/>
        </w:rPr>
        <w:t>н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но</w:t>
      </w:r>
      <w:proofErr w:type="spellEnd"/>
      <w:r w:rsidR="0018208D" w:rsidRPr="00091404">
        <w:rPr>
          <w:spacing w:val="52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одгов</w:t>
      </w:r>
      <w:r w:rsidR="0018208D" w:rsidRPr="00091404">
        <w:rPr>
          <w:spacing w:val="-2"/>
          <w:sz w:val="24"/>
          <w:szCs w:val="24"/>
        </w:rPr>
        <w:t>а</w:t>
      </w:r>
      <w:r w:rsidR="0018208D" w:rsidRPr="00091404">
        <w:rPr>
          <w:sz w:val="24"/>
          <w:szCs w:val="24"/>
        </w:rPr>
        <w:t>р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pacing w:val="5"/>
          <w:sz w:val="24"/>
          <w:szCs w:val="24"/>
        </w:rPr>
        <w:t>ј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pacing w:val="2"/>
          <w:sz w:val="24"/>
          <w:szCs w:val="24"/>
        </w:rPr>
        <w:t>ћ</w:t>
      </w:r>
      <w:r w:rsidR="0018208D" w:rsidRPr="00091404">
        <w:rPr>
          <w:sz w:val="24"/>
          <w:szCs w:val="24"/>
        </w:rPr>
        <w:t>е</w:t>
      </w:r>
      <w:proofErr w:type="spellEnd"/>
      <w:r w:rsidR="0018208D" w:rsidRPr="00091404">
        <w:rPr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н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покр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т</w:t>
      </w:r>
      <w:r w:rsidR="0018208D" w:rsidRPr="00091404">
        <w:rPr>
          <w:spacing w:val="1"/>
          <w:sz w:val="24"/>
          <w:szCs w:val="24"/>
        </w:rPr>
        <w:t>н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pacing w:val="-2"/>
          <w:sz w:val="24"/>
          <w:szCs w:val="24"/>
        </w:rPr>
        <w:t>т</w:t>
      </w:r>
      <w:r w:rsidR="0018208D" w:rsidRPr="00091404">
        <w:rPr>
          <w:sz w:val="24"/>
          <w:szCs w:val="24"/>
        </w:rPr>
        <w:t>и</w:t>
      </w:r>
      <w:proofErr w:type="spellEnd"/>
      <w:r w:rsidR="0018208D" w:rsidRPr="00091404">
        <w:rPr>
          <w:spacing w:val="23"/>
          <w:sz w:val="24"/>
          <w:szCs w:val="24"/>
        </w:rPr>
        <w:t xml:space="preserve"> </w:t>
      </w:r>
      <w:r w:rsidR="0018208D" w:rsidRPr="00091404">
        <w:rPr>
          <w:sz w:val="24"/>
          <w:szCs w:val="24"/>
        </w:rPr>
        <w:t>и</w:t>
      </w:r>
      <w:r w:rsidR="0018208D" w:rsidRPr="00091404">
        <w:rPr>
          <w:spacing w:val="30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дод</w:t>
      </w:r>
      <w:proofErr w:type="spellEnd"/>
      <w:r w:rsidR="0018208D" w:rsidRPr="00091404">
        <w:rPr>
          <w:sz w:val="24"/>
          <w:szCs w:val="24"/>
          <w:lang w:val="sr-Cyrl-RS"/>
        </w:rPr>
        <w:t>елу</w:t>
      </w:r>
      <w:r w:rsidR="0018208D" w:rsidRPr="00091404">
        <w:rPr>
          <w:spacing w:val="28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по</w:t>
      </w:r>
      <w:r w:rsidR="0018208D" w:rsidRPr="00091404">
        <w:rPr>
          <w:spacing w:val="-1"/>
          <w:sz w:val="24"/>
          <w:szCs w:val="24"/>
        </w:rPr>
        <w:t>м</w:t>
      </w:r>
      <w:r w:rsidR="0018208D" w:rsidRPr="00091404">
        <w:rPr>
          <w:sz w:val="24"/>
          <w:szCs w:val="24"/>
        </w:rPr>
        <w:t>оћи</w:t>
      </w:r>
      <w:proofErr w:type="spellEnd"/>
      <w:r w:rsidR="0018208D" w:rsidRPr="00091404">
        <w:rPr>
          <w:spacing w:val="30"/>
          <w:sz w:val="24"/>
          <w:szCs w:val="24"/>
        </w:rPr>
        <w:t xml:space="preserve"> </w:t>
      </w:r>
      <w:r w:rsidR="0018208D" w:rsidRPr="00091404">
        <w:rPr>
          <w:sz w:val="24"/>
          <w:szCs w:val="24"/>
        </w:rPr>
        <w:t>у</w:t>
      </w:r>
      <w:r w:rsidR="0018208D" w:rsidRPr="00091404">
        <w:rPr>
          <w:spacing w:val="21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гр</w:t>
      </w:r>
      <w:r w:rsidR="0018208D" w:rsidRPr="00091404">
        <w:rPr>
          <w:spacing w:val="1"/>
          <w:sz w:val="24"/>
          <w:szCs w:val="24"/>
        </w:rPr>
        <w:t>а</w:t>
      </w:r>
      <w:r w:rsidR="0018208D" w:rsidRPr="00091404">
        <w:rPr>
          <w:spacing w:val="-1"/>
          <w:sz w:val="24"/>
          <w:szCs w:val="24"/>
        </w:rPr>
        <w:t>ђе</w:t>
      </w:r>
      <w:r w:rsidR="0018208D" w:rsidRPr="00091404">
        <w:rPr>
          <w:spacing w:val="1"/>
          <w:sz w:val="24"/>
          <w:szCs w:val="24"/>
        </w:rPr>
        <w:t>в</w:t>
      </w:r>
      <w:r w:rsidR="0018208D" w:rsidRPr="00091404">
        <w:rPr>
          <w:sz w:val="24"/>
          <w:szCs w:val="24"/>
        </w:rPr>
        <w:t>ин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ком</w:t>
      </w:r>
      <w:proofErr w:type="spellEnd"/>
      <w:r w:rsidR="0018208D" w:rsidRPr="00091404">
        <w:rPr>
          <w:spacing w:val="27"/>
          <w:sz w:val="24"/>
          <w:szCs w:val="24"/>
        </w:rPr>
        <w:t xml:space="preserve"> </w:t>
      </w:r>
      <w:r w:rsidR="0018208D" w:rsidRPr="00091404">
        <w:rPr>
          <w:sz w:val="24"/>
          <w:szCs w:val="24"/>
        </w:rPr>
        <w:t>и</w:t>
      </w:r>
      <w:r w:rsidR="0018208D" w:rsidRPr="00091404">
        <w:rPr>
          <w:spacing w:val="29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д</w:t>
      </w:r>
      <w:r w:rsidR="0018208D" w:rsidRPr="00091404">
        <w:rPr>
          <w:spacing w:val="2"/>
          <w:sz w:val="24"/>
          <w:szCs w:val="24"/>
        </w:rPr>
        <w:t>р</w:t>
      </w:r>
      <w:r w:rsidR="0018208D" w:rsidRPr="00091404">
        <w:rPr>
          <w:spacing w:val="-8"/>
          <w:sz w:val="24"/>
          <w:szCs w:val="24"/>
        </w:rPr>
        <w:t>у</w:t>
      </w:r>
      <w:r w:rsidR="0018208D" w:rsidRPr="00091404">
        <w:rPr>
          <w:sz w:val="24"/>
          <w:szCs w:val="24"/>
        </w:rPr>
        <w:t>г</w:t>
      </w:r>
      <w:r w:rsidR="0018208D" w:rsidRPr="00091404">
        <w:rPr>
          <w:spacing w:val="2"/>
          <w:sz w:val="24"/>
          <w:szCs w:val="24"/>
        </w:rPr>
        <w:t>о</w:t>
      </w:r>
      <w:r w:rsidR="0018208D" w:rsidRPr="00091404">
        <w:rPr>
          <w:sz w:val="24"/>
          <w:szCs w:val="24"/>
        </w:rPr>
        <w:t>м</w:t>
      </w:r>
      <w:proofErr w:type="spellEnd"/>
      <w:r w:rsidR="0018208D" w:rsidRPr="00091404">
        <w:rPr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ма</w:t>
      </w:r>
      <w:r w:rsidR="0018208D" w:rsidRPr="00091404">
        <w:rPr>
          <w:sz w:val="24"/>
          <w:szCs w:val="24"/>
        </w:rPr>
        <w:t>терија</w:t>
      </w:r>
      <w:r w:rsidR="0018208D" w:rsidRPr="00091404">
        <w:rPr>
          <w:spacing w:val="1"/>
          <w:sz w:val="24"/>
          <w:szCs w:val="24"/>
        </w:rPr>
        <w:t>л</w:t>
      </w:r>
      <w:r w:rsidR="0018208D" w:rsidRPr="00091404">
        <w:rPr>
          <w:sz w:val="24"/>
          <w:szCs w:val="24"/>
        </w:rPr>
        <w:t>у</w:t>
      </w:r>
      <w:proofErr w:type="spellEnd"/>
      <w:r w:rsidR="0018208D" w:rsidRPr="00091404">
        <w:rPr>
          <w:sz w:val="24"/>
          <w:szCs w:val="24"/>
          <w:lang w:val="sr-Cyrl-RS"/>
        </w:rPr>
        <w:t xml:space="preserve"> односно</w:t>
      </w:r>
      <w:r w:rsidR="0018208D" w:rsidRPr="00091404">
        <w:rPr>
          <w:spacing w:val="32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опр</w:t>
      </w:r>
      <w:r w:rsidR="0018208D" w:rsidRPr="00091404">
        <w:rPr>
          <w:spacing w:val="-1"/>
          <w:sz w:val="24"/>
          <w:szCs w:val="24"/>
        </w:rPr>
        <w:t>ем</w:t>
      </w:r>
      <w:r w:rsidR="0018208D" w:rsidRPr="00091404">
        <w:rPr>
          <w:sz w:val="24"/>
          <w:szCs w:val="24"/>
        </w:rPr>
        <w:t>и</w:t>
      </w:r>
      <w:proofErr w:type="spellEnd"/>
      <w:r w:rsidR="0018208D" w:rsidRPr="00091404">
        <w:rPr>
          <w:sz w:val="24"/>
          <w:szCs w:val="24"/>
          <w:lang w:val="sr-Cyrl-RS"/>
        </w:rPr>
        <w:t xml:space="preserve"> (мали грант)</w:t>
      </w:r>
      <w:r w:rsidR="0018208D" w:rsidRPr="00091404">
        <w:rPr>
          <w:spacing w:val="34"/>
          <w:sz w:val="24"/>
          <w:szCs w:val="24"/>
          <w:lang w:val="sr-Cyrl-RS"/>
        </w:rPr>
        <w:t xml:space="preserve"> </w:t>
      </w:r>
      <w:proofErr w:type="spellStart"/>
      <w:r w:rsidR="0018208D" w:rsidRPr="00091404">
        <w:rPr>
          <w:sz w:val="24"/>
          <w:szCs w:val="24"/>
        </w:rPr>
        <w:t>за</w:t>
      </w:r>
      <w:proofErr w:type="spellEnd"/>
      <w:r w:rsidR="0018208D" w:rsidRPr="00091404">
        <w:rPr>
          <w:spacing w:val="30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попр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в</w:t>
      </w:r>
      <w:r w:rsidR="0018208D" w:rsidRPr="00091404">
        <w:rPr>
          <w:spacing w:val="2"/>
          <w:sz w:val="24"/>
          <w:szCs w:val="24"/>
        </w:rPr>
        <w:t>к</w:t>
      </w:r>
      <w:r w:rsidR="0018208D" w:rsidRPr="00091404">
        <w:rPr>
          <w:sz w:val="24"/>
          <w:szCs w:val="24"/>
        </w:rPr>
        <w:t>у</w:t>
      </w:r>
      <w:proofErr w:type="spellEnd"/>
      <w:r w:rsidR="0018208D" w:rsidRPr="00091404">
        <w:rPr>
          <w:spacing w:val="26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или</w:t>
      </w:r>
      <w:proofErr w:type="spellEnd"/>
      <w:r w:rsidR="0018208D" w:rsidRPr="00091404">
        <w:rPr>
          <w:spacing w:val="32"/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д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z w:val="24"/>
          <w:szCs w:val="24"/>
        </w:rPr>
        <w:t>птаци</w:t>
      </w:r>
      <w:r w:rsidR="0018208D" w:rsidRPr="00091404">
        <w:rPr>
          <w:spacing w:val="2"/>
          <w:sz w:val="24"/>
          <w:szCs w:val="24"/>
        </w:rPr>
        <w:t>ј</w:t>
      </w:r>
      <w:r w:rsidR="0018208D" w:rsidRPr="00091404">
        <w:rPr>
          <w:sz w:val="24"/>
          <w:szCs w:val="24"/>
        </w:rPr>
        <w:t>у</w:t>
      </w:r>
      <w:proofErr w:type="spellEnd"/>
      <w:r w:rsidR="0018208D" w:rsidRPr="00091404">
        <w:rPr>
          <w:spacing w:val="26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пр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дм</w:t>
      </w:r>
      <w:r w:rsidR="0018208D" w:rsidRPr="00091404">
        <w:rPr>
          <w:spacing w:val="-2"/>
          <w:sz w:val="24"/>
          <w:szCs w:val="24"/>
        </w:rPr>
        <w:t>е</w:t>
      </w:r>
      <w:r w:rsidR="0018208D" w:rsidRPr="00091404">
        <w:rPr>
          <w:sz w:val="24"/>
          <w:szCs w:val="24"/>
        </w:rPr>
        <w:t>т</w:t>
      </w:r>
      <w:r w:rsidR="0018208D" w:rsidRPr="00091404">
        <w:rPr>
          <w:spacing w:val="1"/>
          <w:sz w:val="24"/>
          <w:szCs w:val="24"/>
        </w:rPr>
        <w:t>н</w:t>
      </w:r>
      <w:r w:rsidR="0018208D" w:rsidRPr="00091404">
        <w:rPr>
          <w:sz w:val="24"/>
          <w:szCs w:val="24"/>
        </w:rPr>
        <w:t>е</w:t>
      </w:r>
      <w:proofErr w:type="spellEnd"/>
      <w:r w:rsidR="0018208D" w:rsidRPr="00091404">
        <w:rPr>
          <w:spacing w:val="30"/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се</w:t>
      </w:r>
      <w:r w:rsidR="0018208D" w:rsidRPr="00091404">
        <w:rPr>
          <w:spacing w:val="2"/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ке</w:t>
      </w:r>
      <w:proofErr w:type="spellEnd"/>
      <w:r w:rsidR="0018208D" w:rsidRPr="00091404">
        <w:rPr>
          <w:spacing w:val="30"/>
          <w:sz w:val="24"/>
          <w:szCs w:val="24"/>
        </w:rPr>
        <w:t xml:space="preserve"> </w:t>
      </w:r>
      <w:proofErr w:type="spellStart"/>
      <w:r w:rsidR="0018208D" w:rsidRPr="00091404">
        <w:rPr>
          <w:spacing w:val="5"/>
          <w:sz w:val="24"/>
          <w:szCs w:val="24"/>
        </w:rPr>
        <w:t>к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z w:val="24"/>
          <w:szCs w:val="24"/>
        </w:rPr>
        <w:t>ће</w:t>
      </w:r>
      <w:proofErr w:type="spellEnd"/>
      <w:r w:rsidR="0018208D" w:rsidRPr="00091404">
        <w:rPr>
          <w:spacing w:val="32"/>
          <w:sz w:val="24"/>
          <w:szCs w:val="24"/>
        </w:rPr>
        <w:t xml:space="preserve"> </w:t>
      </w:r>
      <w:proofErr w:type="spellStart"/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а</w:t>
      </w:r>
      <w:proofErr w:type="spellEnd"/>
      <w:r w:rsidR="0018208D" w:rsidRPr="00091404">
        <w:rPr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</w:t>
      </w:r>
      <w:r w:rsidR="0018208D" w:rsidRPr="00091404">
        <w:rPr>
          <w:spacing w:val="3"/>
          <w:sz w:val="24"/>
          <w:szCs w:val="24"/>
        </w:rPr>
        <w:t>к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z w:val="24"/>
          <w:szCs w:val="24"/>
        </w:rPr>
        <w:t>ћницом</w:t>
      </w:r>
      <w:proofErr w:type="spellEnd"/>
      <w:r w:rsidR="0018208D" w:rsidRPr="00091404">
        <w:rPr>
          <w:sz w:val="24"/>
          <w:szCs w:val="24"/>
          <w:lang w:val="sr-Cyrl-RS"/>
        </w:rPr>
        <w:t>,</w:t>
      </w:r>
      <w:r w:rsidR="0018208D" w:rsidRPr="00091404">
        <w:rPr>
          <w:spacing w:val="37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од</w:t>
      </w:r>
      <w:r w:rsidR="0018208D" w:rsidRPr="00091404">
        <w:rPr>
          <w:spacing w:val="1"/>
          <w:sz w:val="24"/>
          <w:szCs w:val="24"/>
        </w:rPr>
        <w:t>н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но</w:t>
      </w:r>
      <w:proofErr w:type="spellEnd"/>
      <w:r w:rsidR="0018208D" w:rsidRPr="00091404">
        <w:rPr>
          <w:spacing w:val="38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о</w:t>
      </w:r>
      <w:r w:rsidR="0018208D" w:rsidRPr="00091404">
        <w:rPr>
          <w:spacing w:val="-3"/>
          <w:sz w:val="24"/>
          <w:szCs w:val="24"/>
        </w:rPr>
        <w:t>д</w:t>
      </w:r>
      <w:r w:rsidR="0018208D" w:rsidRPr="00091404">
        <w:rPr>
          <w:sz w:val="24"/>
          <w:szCs w:val="24"/>
        </w:rPr>
        <w:t>гов</w:t>
      </w:r>
      <w:r w:rsidR="0018208D" w:rsidRPr="00091404">
        <w:rPr>
          <w:spacing w:val="-2"/>
          <w:sz w:val="24"/>
          <w:szCs w:val="24"/>
        </w:rPr>
        <w:t>а</w:t>
      </w:r>
      <w:r w:rsidR="0018208D" w:rsidRPr="00091404">
        <w:rPr>
          <w:sz w:val="24"/>
          <w:szCs w:val="24"/>
        </w:rPr>
        <w:t>р</w:t>
      </w:r>
      <w:r w:rsidR="0018208D" w:rsidRPr="00091404">
        <w:rPr>
          <w:spacing w:val="-1"/>
          <w:sz w:val="24"/>
          <w:szCs w:val="24"/>
        </w:rPr>
        <w:t>а</w:t>
      </w:r>
      <w:r w:rsidR="0018208D" w:rsidRPr="00091404">
        <w:rPr>
          <w:spacing w:val="5"/>
          <w:sz w:val="24"/>
          <w:szCs w:val="24"/>
        </w:rPr>
        <w:t>ј</w:t>
      </w:r>
      <w:r w:rsidR="0018208D" w:rsidRPr="00091404">
        <w:rPr>
          <w:spacing w:val="-5"/>
          <w:sz w:val="24"/>
          <w:szCs w:val="24"/>
        </w:rPr>
        <w:t>у</w:t>
      </w:r>
      <w:r w:rsidR="0018208D" w:rsidRPr="00091404">
        <w:rPr>
          <w:sz w:val="24"/>
          <w:szCs w:val="24"/>
        </w:rPr>
        <w:t>ће</w:t>
      </w:r>
      <w:proofErr w:type="spellEnd"/>
      <w:r w:rsidR="0018208D" w:rsidRPr="00091404">
        <w:rPr>
          <w:spacing w:val="37"/>
          <w:sz w:val="24"/>
          <w:szCs w:val="24"/>
        </w:rPr>
        <w:t xml:space="preserve"> </w:t>
      </w:r>
      <w:proofErr w:type="spellStart"/>
      <w:r w:rsidR="0018208D" w:rsidRPr="00091404">
        <w:rPr>
          <w:sz w:val="24"/>
          <w:szCs w:val="24"/>
        </w:rPr>
        <w:t>н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покр</w:t>
      </w:r>
      <w:r w:rsidR="0018208D" w:rsidRPr="00091404">
        <w:rPr>
          <w:spacing w:val="-1"/>
          <w:sz w:val="24"/>
          <w:szCs w:val="24"/>
        </w:rPr>
        <w:t>е</w:t>
      </w:r>
      <w:r w:rsidR="0018208D" w:rsidRPr="00091404">
        <w:rPr>
          <w:sz w:val="24"/>
          <w:szCs w:val="24"/>
        </w:rPr>
        <w:t>т</w:t>
      </w:r>
      <w:r w:rsidR="0018208D" w:rsidRPr="00091404">
        <w:rPr>
          <w:spacing w:val="1"/>
          <w:sz w:val="24"/>
          <w:szCs w:val="24"/>
        </w:rPr>
        <w:t>н</w:t>
      </w:r>
      <w:r w:rsidR="0018208D" w:rsidRPr="00091404">
        <w:rPr>
          <w:sz w:val="24"/>
          <w:szCs w:val="24"/>
        </w:rPr>
        <w:t>о</w:t>
      </w:r>
      <w:r w:rsidR="0018208D" w:rsidRPr="00091404">
        <w:rPr>
          <w:spacing w:val="-1"/>
          <w:sz w:val="24"/>
          <w:szCs w:val="24"/>
        </w:rPr>
        <w:t>с</w:t>
      </w:r>
      <w:r w:rsidR="0018208D" w:rsidRPr="00091404">
        <w:rPr>
          <w:sz w:val="24"/>
          <w:szCs w:val="24"/>
        </w:rPr>
        <w:t>ти</w:t>
      </w:r>
      <w:proofErr w:type="spellEnd"/>
      <w:r w:rsidR="00091404">
        <w:rPr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закљученог између Комесаријата за избеглице и миграције (у даљем тексту: Комесаријат)</w:t>
      </w:r>
      <w:r w:rsidRPr="00D25CE9">
        <w:rPr>
          <w:spacing w:val="-5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и</w:t>
      </w:r>
      <w:r w:rsidRPr="00D25CE9">
        <w:rPr>
          <w:spacing w:val="-3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општине</w:t>
      </w:r>
      <w:r w:rsidRPr="00D25CE9">
        <w:rPr>
          <w:sz w:val="24"/>
          <w:szCs w:val="24"/>
          <w:lang w:eastAsia="mk"/>
        </w:rPr>
        <w:t xml:space="preserve"> </w:t>
      </w:r>
      <w:r w:rsidRPr="00D25CE9">
        <w:rPr>
          <w:sz w:val="24"/>
          <w:szCs w:val="24"/>
          <w:lang w:val="sr-Cyrl-RS" w:eastAsia="mk"/>
        </w:rPr>
        <w:t xml:space="preserve">Пожега </w:t>
      </w:r>
      <w:r w:rsidRPr="00D25CE9">
        <w:rPr>
          <w:sz w:val="24"/>
          <w:szCs w:val="24"/>
          <w:lang w:val="mk" w:eastAsia="mk"/>
        </w:rPr>
        <w:t>(у даљем тексту: Општина) заведеног</w:t>
      </w:r>
      <w:r w:rsidRPr="00D25CE9">
        <w:rPr>
          <w:spacing w:val="-41"/>
          <w:sz w:val="24"/>
          <w:szCs w:val="24"/>
          <w:lang w:val="mk" w:eastAsia="mk"/>
        </w:rPr>
        <w:t xml:space="preserve"> </w:t>
      </w:r>
      <w:r w:rsidRPr="00D25CE9">
        <w:rPr>
          <w:spacing w:val="-2"/>
          <w:sz w:val="24"/>
          <w:szCs w:val="24"/>
          <w:lang w:val="mk" w:eastAsia="mk"/>
        </w:rPr>
        <w:t xml:space="preserve">код </w:t>
      </w:r>
      <w:r w:rsidRPr="00D25CE9">
        <w:rPr>
          <w:sz w:val="24"/>
          <w:szCs w:val="24"/>
          <w:lang w:val="mk" w:eastAsia="mk"/>
        </w:rPr>
        <w:t>Комесаријата</w:t>
      </w:r>
      <w:r w:rsidRPr="00D25CE9">
        <w:rPr>
          <w:spacing w:val="-2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под</w:t>
      </w:r>
      <w:r w:rsidRPr="00D25CE9">
        <w:rPr>
          <w:spacing w:val="5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бројем</w:t>
      </w:r>
      <w:r w:rsidRPr="00D25CE9">
        <w:rPr>
          <w:sz w:val="24"/>
          <w:szCs w:val="24"/>
          <w:lang w:val="sr-Cyrl-RS" w:eastAsia="mk"/>
        </w:rPr>
        <w:t xml:space="preserve"> 9-9/</w:t>
      </w:r>
      <w:r w:rsidR="00091404">
        <w:rPr>
          <w:sz w:val="24"/>
          <w:szCs w:val="24"/>
          <w:lang w:val="sr-Cyrl-RS" w:eastAsia="mk"/>
        </w:rPr>
        <w:t>165</w:t>
      </w:r>
      <w:r w:rsidRPr="00D25CE9">
        <w:rPr>
          <w:sz w:val="24"/>
          <w:szCs w:val="24"/>
          <w:lang w:val="sr-Cyrl-RS" w:eastAsia="mk"/>
        </w:rPr>
        <w:t xml:space="preserve"> </w:t>
      </w:r>
      <w:r w:rsidRPr="00D25CE9">
        <w:rPr>
          <w:sz w:val="24"/>
          <w:szCs w:val="24"/>
          <w:lang w:val="mk" w:eastAsia="mk"/>
        </w:rPr>
        <w:t>од</w:t>
      </w:r>
      <w:r w:rsidRPr="00D25CE9">
        <w:rPr>
          <w:sz w:val="24"/>
          <w:szCs w:val="24"/>
          <w:lang w:val="sr-Cyrl-RS" w:eastAsia="mk"/>
        </w:rPr>
        <w:t xml:space="preserve"> </w:t>
      </w:r>
      <w:r w:rsidR="00B54AFD">
        <w:rPr>
          <w:sz w:val="24"/>
          <w:szCs w:val="24"/>
          <w:lang w:val="sr-Cyrl-RS" w:eastAsia="mk"/>
        </w:rPr>
        <w:t>1</w:t>
      </w:r>
      <w:r w:rsidR="00091404">
        <w:rPr>
          <w:sz w:val="24"/>
          <w:szCs w:val="24"/>
          <w:lang w:val="sr-Cyrl-RS" w:eastAsia="mk"/>
        </w:rPr>
        <w:t>7</w:t>
      </w:r>
      <w:r w:rsidRPr="00D25CE9">
        <w:rPr>
          <w:sz w:val="24"/>
          <w:szCs w:val="24"/>
          <w:lang w:val="sr-Cyrl-RS" w:eastAsia="mk"/>
        </w:rPr>
        <w:t>.</w:t>
      </w:r>
      <w:r w:rsidR="00B54AFD">
        <w:rPr>
          <w:sz w:val="24"/>
          <w:szCs w:val="24"/>
          <w:lang w:val="sr-Cyrl-RS" w:eastAsia="mk"/>
        </w:rPr>
        <w:t>0</w:t>
      </w:r>
      <w:r w:rsidR="00091404">
        <w:rPr>
          <w:sz w:val="24"/>
          <w:szCs w:val="24"/>
          <w:lang w:val="sr-Cyrl-RS" w:eastAsia="mk"/>
        </w:rPr>
        <w:t>5</w:t>
      </w:r>
      <w:r w:rsidRPr="00D25CE9">
        <w:rPr>
          <w:sz w:val="24"/>
          <w:szCs w:val="24"/>
          <w:lang w:val="sr-Cyrl-RS" w:eastAsia="mk"/>
        </w:rPr>
        <w:t>.20</w:t>
      </w:r>
      <w:r w:rsidR="00091404">
        <w:rPr>
          <w:sz w:val="24"/>
          <w:szCs w:val="24"/>
          <w:lang w:val="sr-Cyrl-RS" w:eastAsia="mk"/>
        </w:rPr>
        <w:t>21</w:t>
      </w:r>
      <w:r w:rsidRPr="00D25CE9">
        <w:rPr>
          <w:sz w:val="24"/>
          <w:szCs w:val="24"/>
          <w:lang w:val="sr-Cyrl-RS" w:eastAsia="mk"/>
        </w:rPr>
        <w:t>.</w:t>
      </w:r>
      <w:r w:rsidRPr="00D25CE9">
        <w:rPr>
          <w:sz w:val="24"/>
          <w:szCs w:val="24"/>
          <w:lang w:val="mk" w:eastAsia="mk"/>
        </w:rPr>
        <w:t xml:space="preserve"> године, а код Општине под</w:t>
      </w:r>
      <w:r w:rsidRPr="00D25CE9">
        <w:rPr>
          <w:spacing w:val="-5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бројем</w:t>
      </w:r>
      <w:r w:rsidRPr="00D25CE9">
        <w:rPr>
          <w:sz w:val="24"/>
          <w:szCs w:val="24"/>
          <w:lang w:val="sr-Cyrl-RS" w:eastAsia="mk"/>
        </w:rPr>
        <w:t xml:space="preserve"> 01 број 020-</w:t>
      </w:r>
      <w:r w:rsidR="00091404">
        <w:rPr>
          <w:sz w:val="24"/>
          <w:szCs w:val="24"/>
          <w:lang w:val="sr-Cyrl-RS" w:eastAsia="mk"/>
        </w:rPr>
        <w:t>152</w:t>
      </w:r>
      <w:r w:rsidRPr="00D25CE9">
        <w:rPr>
          <w:sz w:val="24"/>
          <w:szCs w:val="24"/>
          <w:lang w:val="sr-Cyrl-RS" w:eastAsia="mk"/>
        </w:rPr>
        <w:t>-</w:t>
      </w:r>
      <w:r w:rsidR="00B54AFD">
        <w:rPr>
          <w:sz w:val="24"/>
          <w:szCs w:val="24"/>
          <w:lang w:val="sr-Cyrl-RS" w:eastAsia="mk"/>
        </w:rPr>
        <w:t>4</w:t>
      </w:r>
      <w:r w:rsidRPr="00D25CE9">
        <w:rPr>
          <w:sz w:val="24"/>
          <w:szCs w:val="24"/>
          <w:lang w:val="sr-Cyrl-RS" w:eastAsia="mk"/>
        </w:rPr>
        <w:t>/</w:t>
      </w:r>
      <w:r w:rsidR="00091404">
        <w:rPr>
          <w:sz w:val="24"/>
          <w:szCs w:val="24"/>
          <w:lang w:val="sr-Cyrl-RS" w:eastAsia="mk"/>
        </w:rPr>
        <w:t>21</w:t>
      </w:r>
      <w:r w:rsidRPr="00D25CE9">
        <w:rPr>
          <w:spacing w:val="21"/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mk" w:eastAsia="mk"/>
        </w:rPr>
        <w:t>од</w:t>
      </w:r>
      <w:r w:rsidRPr="00D25CE9">
        <w:rPr>
          <w:sz w:val="24"/>
          <w:szCs w:val="24"/>
          <w:lang w:val="sr-Cyrl-RS" w:eastAsia="mk"/>
        </w:rPr>
        <w:t xml:space="preserve"> </w:t>
      </w:r>
      <w:r w:rsidR="00413268">
        <w:rPr>
          <w:sz w:val="24"/>
          <w:szCs w:val="24"/>
          <w:lang w:val="sr-Cyrl-RS" w:eastAsia="mk"/>
        </w:rPr>
        <w:t>07</w:t>
      </w:r>
      <w:r w:rsidRPr="00D25CE9">
        <w:rPr>
          <w:sz w:val="24"/>
          <w:szCs w:val="24"/>
          <w:lang w:val="sr-Cyrl-RS" w:eastAsia="mk"/>
        </w:rPr>
        <w:t>.</w:t>
      </w:r>
      <w:r w:rsidR="00B54AFD">
        <w:rPr>
          <w:sz w:val="24"/>
          <w:szCs w:val="24"/>
          <w:lang w:val="sr-Cyrl-RS" w:eastAsia="mk"/>
        </w:rPr>
        <w:t>0</w:t>
      </w:r>
      <w:r w:rsidR="00413268">
        <w:rPr>
          <w:sz w:val="24"/>
          <w:szCs w:val="24"/>
          <w:lang w:val="sr-Cyrl-RS" w:eastAsia="mk"/>
        </w:rPr>
        <w:t>5</w:t>
      </w:r>
      <w:r w:rsidRPr="00D25CE9">
        <w:rPr>
          <w:sz w:val="24"/>
          <w:szCs w:val="24"/>
          <w:lang w:val="sr-Cyrl-RS" w:eastAsia="mk"/>
        </w:rPr>
        <w:t>.20</w:t>
      </w:r>
      <w:r w:rsidR="00413268">
        <w:rPr>
          <w:sz w:val="24"/>
          <w:szCs w:val="24"/>
          <w:lang w:val="sr-Cyrl-RS" w:eastAsia="mk"/>
        </w:rPr>
        <w:t>21</w:t>
      </w:r>
      <w:r w:rsidRPr="00D25CE9">
        <w:rPr>
          <w:sz w:val="24"/>
          <w:szCs w:val="24"/>
          <w:lang w:val="sr-Cyrl-RS" w:eastAsia="mk"/>
        </w:rPr>
        <w:t xml:space="preserve">. </w:t>
      </w:r>
      <w:r w:rsidRPr="00D25CE9">
        <w:rPr>
          <w:sz w:val="24"/>
          <w:szCs w:val="24"/>
          <w:lang w:val="mk" w:eastAsia="mk"/>
        </w:rPr>
        <w:t xml:space="preserve">године, </w:t>
      </w:r>
      <w:bookmarkStart w:id="0" w:name="_Hlk524087062"/>
      <w:bookmarkStart w:id="1" w:name="_Hlk524085240"/>
      <w:r w:rsidRPr="00D25CE9">
        <w:rPr>
          <w:sz w:val="24"/>
          <w:szCs w:val="24"/>
          <w:lang w:val="ru-RU" w:eastAsia="mk"/>
        </w:rPr>
        <w:t xml:space="preserve">Комисија </w:t>
      </w:r>
      <w:bookmarkEnd w:id="0"/>
      <w:bookmarkEnd w:id="1"/>
      <w:r w:rsidR="00413268" w:rsidRPr="00413268">
        <w:rPr>
          <w:sz w:val="24"/>
          <w:szCs w:val="24"/>
          <w:lang w:val="sr-Cyrl-RS" w:eastAsia="mk"/>
        </w:rPr>
        <w:t>за избор корисника помоћи намењене побољшању услова становања породица интерно расељених лица кроз куповину сеоске куће са окућницом, односно одговарајуће непокретности и доделу помоћи у грађевинском и другом материјалу односно опреми за поправку или адаптацију предметне сеоске куће са окућницом, односно одговарајуће непокретности</w:t>
      </w:r>
      <w:r w:rsidR="00BA7ACB" w:rsidRPr="00D25CE9">
        <w:rPr>
          <w:sz w:val="24"/>
          <w:szCs w:val="24"/>
          <w:lang w:val="mk" w:eastAsia="mk"/>
        </w:rPr>
        <w:t xml:space="preserve"> </w:t>
      </w:r>
      <w:r w:rsidRPr="00D25CE9">
        <w:rPr>
          <w:sz w:val="24"/>
          <w:szCs w:val="24"/>
          <w:lang w:val="sr-Cyrl-CS" w:eastAsia="mk"/>
        </w:rPr>
        <w:t>(у даљем тексту: Комисија)</w:t>
      </w:r>
      <w:r w:rsidRPr="00D25CE9">
        <w:rPr>
          <w:sz w:val="24"/>
          <w:szCs w:val="24"/>
          <w:lang w:val="sr-Cyrl-RS" w:eastAsia="mk"/>
        </w:rPr>
        <w:t>,</w:t>
      </w:r>
      <w:r w:rsidRPr="00D25CE9">
        <w:rPr>
          <w:sz w:val="24"/>
          <w:szCs w:val="24"/>
          <w:lang w:val="mk" w:eastAsia="mk"/>
        </w:rPr>
        <w:t xml:space="preserve"> дана</w:t>
      </w:r>
      <w:r w:rsidRPr="00D25CE9">
        <w:rPr>
          <w:sz w:val="24"/>
          <w:szCs w:val="24"/>
          <w:lang w:val="sr-Cyrl-RS" w:eastAsia="mk"/>
        </w:rPr>
        <w:t xml:space="preserve"> </w:t>
      </w:r>
      <w:r w:rsidR="00413268">
        <w:rPr>
          <w:sz w:val="24"/>
          <w:szCs w:val="24"/>
          <w:lang w:val="sr-Cyrl-RS" w:eastAsia="mk"/>
        </w:rPr>
        <w:t>0</w:t>
      </w:r>
      <w:r w:rsidR="00280DF0">
        <w:rPr>
          <w:sz w:val="24"/>
          <w:szCs w:val="24"/>
          <w:lang w:val="sr-Cyrl-RS" w:eastAsia="mk"/>
        </w:rPr>
        <w:t>9</w:t>
      </w:r>
      <w:r w:rsidRPr="00D25CE9">
        <w:rPr>
          <w:sz w:val="24"/>
          <w:szCs w:val="24"/>
          <w:lang w:val="sr-Cyrl-RS" w:eastAsia="mk"/>
        </w:rPr>
        <w:t>.</w:t>
      </w:r>
      <w:r w:rsidR="00413268">
        <w:rPr>
          <w:sz w:val="24"/>
          <w:szCs w:val="24"/>
          <w:lang w:val="sr-Cyrl-RS" w:eastAsia="mk"/>
        </w:rPr>
        <w:t>06</w:t>
      </w:r>
      <w:r w:rsidRPr="00D25CE9">
        <w:rPr>
          <w:sz w:val="24"/>
          <w:szCs w:val="24"/>
          <w:lang w:val="sr-Cyrl-RS" w:eastAsia="mk"/>
        </w:rPr>
        <w:t>.20</w:t>
      </w:r>
      <w:r w:rsidR="00C21AFA">
        <w:rPr>
          <w:sz w:val="24"/>
          <w:szCs w:val="24"/>
          <w:lang w:val="sr-Cyrl-RS" w:eastAsia="mk"/>
        </w:rPr>
        <w:t>21</w:t>
      </w:r>
      <w:r w:rsidRPr="00D25CE9">
        <w:rPr>
          <w:sz w:val="24"/>
          <w:szCs w:val="24"/>
          <w:lang w:val="sr-Cyrl-RS" w:eastAsia="mk"/>
        </w:rPr>
        <w:t>. године</w:t>
      </w:r>
      <w:r w:rsidRPr="00D25CE9">
        <w:rPr>
          <w:sz w:val="24"/>
          <w:szCs w:val="24"/>
          <w:lang w:val="mk" w:eastAsia="mk"/>
        </w:rPr>
        <w:t>,</w:t>
      </w:r>
      <w:r w:rsidRPr="00D25CE9">
        <w:rPr>
          <w:spacing w:val="-4"/>
          <w:sz w:val="24"/>
          <w:szCs w:val="24"/>
          <w:lang w:val="mk" w:eastAsia="mk"/>
        </w:rPr>
        <w:t xml:space="preserve"> </w:t>
      </w:r>
      <w:r w:rsidR="00413268">
        <w:rPr>
          <w:sz w:val="24"/>
          <w:szCs w:val="24"/>
          <w:lang w:val="mk" w:eastAsia="mk"/>
        </w:rPr>
        <w:t>расписује</w:t>
      </w:r>
    </w:p>
    <w:p w:rsidR="00665D48" w:rsidRDefault="00665D48" w:rsidP="00665D48">
      <w:pPr>
        <w:tabs>
          <w:tab w:val="left" w:pos="9781"/>
        </w:tabs>
        <w:spacing w:line="274" w:lineRule="exact"/>
        <w:ind w:right="240"/>
        <w:rPr>
          <w:sz w:val="20"/>
          <w:szCs w:val="24"/>
          <w:lang w:val="mk" w:eastAsia="mk"/>
        </w:rPr>
      </w:pPr>
      <w:bookmarkStart w:id="2" w:name="_Hlk524089917"/>
    </w:p>
    <w:p w:rsidR="00665D48" w:rsidRDefault="00665D48" w:rsidP="00665D48">
      <w:pPr>
        <w:tabs>
          <w:tab w:val="left" w:pos="9781"/>
        </w:tabs>
        <w:spacing w:line="274" w:lineRule="exact"/>
        <w:ind w:right="240"/>
        <w:rPr>
          <w:sz w:val="20"/>
          <w:szCs w:val="24"/>
          <w:lang w:val="mk" w:eastAsia="mk"/>
        </w:rPr>
      </w:pPr>
    </w:p>
    <w:p w:rsidR="00D25CE9" w:rsidRPr="00D25CE9" w:rsidRDefault="00D25CE9" w:rsidP="00665D48">
      <w:pPr>
        <w:tabs>
          <w:tab w:val="left" w:pos="9781"/>
        </w:tabs>
        <w:spacing w:line="274" w:lineRule="exact"/>
        <w:ind w:right="240"/>
        <w:jc w:val="center"/>
        <w:rPr>
          <w:b/>
          <w:sz w:val="24"/>
          <w:szCs w:val="24"/>
          <w:lang w:val="sr-Cyrl-RS" w:eastAsia="mk"/>
        </w:rPr>
      </w:pPr>
      <w:r w:rsidRPr="00D25CE9">
        <w:rPr>
          <w:b/>
          <w:sz w:val="24"/>
          <w:szCs w:val="24"/>
          <w:lang w:val="sr-Cyrl-RS" w:eastAsia="mk"/>
        </w:rPr>
        <w:t>ЈАВНИ ПОЗИВ</w:t>
      </w:r>
    </w:p>
    <w:p w:rsidR="00D25CE9" w:rsidRPr="00D25CE9" w:rsidRDefault="00D25CE9" w:rsidP="00C17F26">
      <w:pPr>
        <w:tabs>
          <w:tab w:val="left" w:pos="9781"/>
        </w:tabs>
        <w:spacing w:line="274" w:lineRule="exact"/>
        <w:ind w:left="3744" w:right="240"/>
        <w:jc w:val="center"/>
        <w:rPr>
          <w:b/>
          <w:sz w:val="24"/>
          <w:szCs w:val="24"/>
          <w:lang w:val="sr-Cyrl-RS" w:eastAsia="mk"/>
        </w:rPr>
      </w:pPr>
    </w:p>
    <w:bookmarkEnd w:id="2"/>
    <w:p w:rsidR="00A3484A" w:rsidRDefault="00280DF0" w:rsidP="00280DF0">
      <w:pPr>
        <w:pStyle w:val="BodyText"/>
        <w:spacing w:before="3"/>
        <w:ind w:left="0" w:right="240"/>
        <w:jc w:val="center"/>
        <w:rPr>
          <w:b/>
          <w:lang w:val="sr-Cyrl-CS" w:eastAsia="mk"/>
        </w:rPr>
      </w:pPr>
      <w:r w:rsidRPr="00280DF0">
        <w:rPr>
          <w:b/>
          <w:lang w:val="ru-RU" w:eastAsia="mk"/>
        </w:rPr>
        <w:t xml:space="preserve">за избор </w:t>
      </w:r>
      <w:r w:rsidRPr="00280DF0">
        <w:rPr>
          <w:b/>
          <w:lang w:val="sr-Cyrl-CS" w:eastAsia="mk"/>
        </w:rPr>
        <w:t xml:space="preserve">корисника помоћи </w:t>
      </w:r>
      <w:r w:rsidRPr="00280DF0">
        <w:rPr>
          <w:b/>
          <w:lang w:val="ru-RU" w:eastAsia="mk"/>
        </w:rPr>
        <w:t xml:space="preserve">за </w:t>
      </w:r>
      <w:r w:rsidRPr="00280DF0">
        <w:rPr>
          <w:b/>
          <w:lang w:val="sr-Cyrl-CS" w:eastAsia="mk"/>
        </w:rPr>
        <w:t>побољшање услова становања породица</w:t>
      </w:r>
    </w:p>
    <w:p w:rsidR="00A3484A" w:rsidRDefault="00280DF0" w:rsidP="00280DF0">
      <w:pPr>
        <w:pStyle w:val="BodyText"/>
        <w:spacing w:before="3"/>
        <w:ind w:left="0" w:right="240"/>
        <w:jc w:val="center"/>
        <w:rPr>
          <w:b/>
          <w:lang w:val="sr-Cyrl-CS" w:eastAsia="mk"/>
        </w:rPr>
      </w:pPr>
      <w:r w:rsidRPr="00280DF0">
        <w:rPr>
          <w:b/>
          <w:lang w:val="sr-Cyrl-CS" w:eastAsia="mk"/>
        </w:rPr>
        <w:t xml:space="preserve"> интерно расељених лица кроз куповину сеоске куће са окућницом, </w:t>
      </w:r>
    </w:p>
    <w:p w:rsidR="00A3484A" w:rsidRDefault="00280DF0" w:rsidP="00280DF0">
      <w:pPr>
        <w:pStyle w:val="BodyText"/>
        <w:spacing w:before="3"/>
        <w:ind w:left="0" w:right="240"/>
        <w:jc w:val="center"/>
        <w:rPr>
          <w:b/>
          <w:lang w:val="sr-Cyrl-CS" w:eastAsia="mk"/>
        </w:rPr>
      </w:pPr>
      <w:r w:rsidRPr="00280DF0">
        <w:rPr>
          <w:b/>
          <w:lang w:val="sr-Cyrl-CS" w:eastAsia="mk"/>
        </w:rPr>
        <w:t xml:space="preserve">односно одговарајуће непокретности и доделу помоћи у грађевинском и </w:t>
      </w:r>
    </w:p>
    <w:p w:rsidR="00001783" w:rsidRDefault="00280DF0" w:rsidP="00280DF0">
      <w:pPr>
        <w:pStyle w:val="BodyText"/>
        <w:spacing w:before="3"/>
        <w:ind w:left="0" w:right="240"/>
        <w:jc w:val="center"/>
        <w:rPr>
          <w:sz w:val="22"/>
        </w:rPr>
      </w:pPr>
      <w:r w:rsidRPr="00280DF0">
        <w:rPr>
          <w:b/>
          <w:lang w:val="sr-Cyrl-CS" w:eastAsia="mk"/>
        </w:rPr>
        <w:t>другом материјалу односно опреми за поправку или адаптацију предметне сеоске куће са окућницом, односно одговарајуће непокретности</w:t>
      </w:r>
    </w:p>
    <w:p w:rsidR="00001783" w:rsidRDefault="00001783" w:rsidP="00C17F26">
      <w:pPr>
        <w:pStyle w:val="BodyText"/>
        <w:ind w:left="0" w:right="240"/>
        <w:rPr>
          <w:sz w:val="26"/>
        </w:rPr>
      </w:pPr>
    </w:p>
    <w:p w:rsidR="00001783" w:rsidRDefault="00001783" w:rsidP="00C17F26">
      <w:pPr>
        <w:pStyle w:val="BodyText"/>
        <w:spacing w:before="9"/>
        <w:ind w:left="0" w:right="240"/>
        <w:rPr>
          <w:sz w:val="25"/>
        </w:rPr>
      </w:pPr>
    </w:p>
    <w:p w:rsidR="00563AE6" w:rsidRPr="00563AE6" w:rsidRDefault="00563AE6" w:rsidP="00C17F26">
      <w:pPr>
        <w:tabs>
          <w:tab w:val="left" w:pos="9781"/>
        </w:tabs>
        <w:spacing w:before="6"/>
        <w:ind w:right="240"/>
        <w:jc w:val="center"/>
        <w:rPr>
          <w:b/>
          <w:sz w:val="24"/>
          <w:szCs w:val="24"/>
          <w:lang w:val="sr-Cyrl-RS" w:eastAsia="mk"/>
        </w:rPr>
      </w:pPr>
      <w:r w:rsidRPr="00563AE6">
        <w:rPr>
          <w:b/>
          <w:sz w:val="24"/>
          <w:szCs w:val="24"/>
          <w:lang w:eastAsia="mk"/>
        </w:rPr>
        <w:t xml:space="preserve">I </w:t>
      </w:r>
      <w:r w:rsidRPr="00563AE6">
        <w:rPr>
          <w:b/>
          <w:sz w:val="24"/>
          <w:szCs w:val="24"/>
          <w:lang w:val="sr-Cyrl-RS" w:eastAsia="mk"/>
        </w:rPr>
        <w:t>Предмет јавног позива</w:t>
      </w:r>
    </w:p>
    <w:p w:rsidR="00001783" w:rsidRDefault="00001783" w:rsidP="00C17F26">
      <w:pPr>
        <w:pStyle w:val="BodyText"/>
        <w:spacing w:before="10"/>
        <w:ind w:left="0" w:right="240"/>
        <w:rPr>
          <w:b/>
          <w:sz w:val="27"/>
        </w:rPr>
      </w:pPr>
    </w:p>
    <w:p w:rsidR="00FB44E7" w:rsidRPr="00FB44E7" w:rsidRDefault="00FB44E7" w:rsidP="00C17F26">
      <w:pPr>
        <w:pStyle w:val="BodyText"/>
        <w:spacing w:before="5"/>
        <w:ind w:left="0" w:right="240" w:firstLine="851"/>
        <w:jc w:val="both"/>
        <w:rPr>
          <w:lang w:val="sr-Cyrl-RS"/>
        </w:rPr>
      </w:pPr>
      <w:r>
        <w:rPr>
          <w:lang w:val="sr-Cyrl-RS"/>
        </w:rPr>
        <w:t xml:space="preserve">Предмет Јавног позива је додела помоћи за куповину </w:t>
      </w:r>
      <w:r w:rsidR="008330ED">
        <w:rPr>
          <w:lang w:val="sr-Cyrl-RS"/>
        </w:rPr>
        <w:t xml:space="preserve">3 </w:t>
      </w:r>
      <w:r w:rsidR="00BF141E">
        <w:rPr>
          <w:lang w:val="sr-Cyrl-RS"/>
        </w:rPr>
        <w:t>сеоск</w:t>
      </w:r>
      <w:r w:rsidR="008330ED">
        <w:rPr>
          <w:lang w:val="sr-Cyrl-RS"/>
        </w:rPr>
        <w:t>е</w:t>
      </w:r>
      <w:r w:rsidR="00BF141E">
        <w:rPr>
          <w:lang w:val="sr-Cyrl-RS"/>
        </w:rPr>
        <w:t xml:space="preserve"> кућ</w:t>
      </w:r>
      <w:r w:rsidR="008330ED">
        <w:rPr>
          <w:lang w:val="sr-Cyrl-RS"/>
        </w:rPr>
        <w:t>е</w:t>
      </w:r>
      <w:r w:rsidR="00413F43">
        <w:rPr>
          <w:lang w:val="sr-Cyrl-RS"/>
        </w:rPr>
        <w:t xml:space="preserve"> са окућницом </w:t>
      </w:r>
      <w:r w:rsidR="008330ED" w:rsidRPr="008330ED">
        <w:rPr>
          <w:lang w:val="sr-Cyrl-RS"/>
        </w:rPr>
        <w:t>односно одговарајуће непокретности намењене становању</w:t>
      </w:r>
      <w:r w:rsidR="008330ED" w:rsidRPr="008330ED">
        <w:t xml:space="preserve"> и </w:t>
      </w:r>
      <w:proofErr w:type="spellStart"/>
      <w:r w:rsidR="008330ED" w:rsidRPr="008330ED">
        <w:t>помоћи</w:t>
      </w:r>
      <w:proofErr w:type="spellEnd"/>
      <w:r w:rsidR="008330ED" w:rsidRPr="008330ED">
        <w:t xml:space="preserve"> </w:t>
      </w:r>
      <w:r w:rsidR="008330ED" w:rsidRPr="008330ED">
        <w:rPr>
          <w:lang w:val="sr-Cyrl-RS"/>
        </w:rPr>
        <w:t>у</w:t>
      </w:r>
      <w:r w:rsidR="008330ED" w:rsidRPr="008330ED">
        <w:t xml:space="preserve"> </w:t>
      </w:r>
      <w:proofErr w:type="spellStart"/>
      <w:r w:rsidR="008330ED" w:rsidRPr="008330ED">
        <w:t>грађевинск</w:t>
      </w:r>
      <w:proofErr w:type="spellEnd"/>
      <w:r w:rsidR="008330ED" w:rsidRPr="008330ED">
        <w:rPr>
          <w:lang w:val="sr-Cyrl-RS"/>
        </w:rPr>
        <w:t>ом и другом</w:t>
      </w:r>
      <w:r w:rsidR="008330ED" w:rsidRPr="008330ED">
        <w:t xml:space="preserve"> </w:t>
      </w:r>
      <w:proofErr w:type="spellStart"/>
      <w:r w:rsidR="008330ED" w:rsidRPr="008330ED">
        <w:t>материјал</w:t>
      </w:r>
      <w:proofErr w:type="spellEnd"/>
      <w:r w:rsidR="008330ED" w:rsidRPr="008330ED">
        <w:rPr>
          <w:lang w:val="sr-Cyrl-RS"/>
        </w:rPr>
        <w:t xml:space="preserve">у </w:t>
      </w:r>
      <w:r w:rsidR="00FF274C">
        <w:rPr>
          <w:lang w:val="sr-Cyrl-RS"/>
        </w:rPr>
        <w:t>односно</w:t>
      </w:r>
      <w:r w:rsidR="008330ED" w:rsidRPr="008330ED">
        <w:rPr>
          <w:lang w:val="sr-Cyrl-RS"/>
        </w:rPr>
        <w:t xml:space="preserve"> опреми</w:t>
      </w:r>
      <w:r w:rsidR="008330ED" w:rsidRPr="008330ED">
        <w:t xml:space="preserve"> </w:t>
      </w:r>
      <w:proofErr w:type="spellStart"/>
      <w:r w:rsidR="008330ED" w:rsidRPr="008330ED">
        <w:t>за</w:t>
      </w:r>
      <w:proofErr w:type="spellEnd"/>
      <w:r w:rsidR="008330ED" w:rsidRPr="008330ED">
        <w:t xml:space="preserve"> </w:t>
      </w:r>
      <w:proofErr w:type="spellStart"/>
      <w:r w:rsidR="008330ED" w:rsidRPr="008330ED">
        <w:t>поправку</w:t>
      </w:r>
      <w:proofErr w:type="spellEnd"/>
      <w:r w:rsidR="008330ED" w:rsidRPr="008330ED">
        <w:t xml:space="preserve"> </w:t>
      </w:r>
      <w:proofErr w:type="spellStart"/>
      <w:r w:rsidR="008330ED" w:rsidRPr="008330ED">
        <w:t>или</w:t>
      </w:r>
      <w:proofErr w:type="spellEnd"/>
      <w:r w:rsidR="008330ED" w:rsidRPr="008330ED">
        <w:t xml:space="preserve"> </w:t>
      </w:r>
      <w:proofErr w:type="spellStart"/>
      <w:r w:rsidR="008330ED" w:rsidRPr="008330ED">
        <w:t>адаптацију</w:t>
      </w:r>
      <w:proofErr w:type="spellEnd"/>
      <w:r w:rsidR="008330ED" w:rsidRPr="008330ED">
        <w:t xml:space="preserve"> </w:t>
      </w:r>
      <w:proofErr w:type="spellStart"/>
      <w:r w:rsidR="008330ED" w:rsidRPr="008330ED">
        <w:t>предметне</w:t>
      </w:r>
      <w:proofErr w:type="spellEnd"/>
      <w:r w:rsidR="008330ED" w:rsidRPr="008330ED">
        <w:t xml:space="preserve"> </w:t>
      </w:r>
      <w:proofErr w:type="spellStart"/>
      <w:r w:rsidR="008330ED" w:rsidRPr="008330ED">
        <w:t>сеоске</w:t>
      </w:r>
      <w:proofErr w:type="spellEnd"/>
      <w:r w:rsidR="008330ED" w:rsidRPr="008330ED">
        <w:t xml:space="preserve"> </w:t>
      </w:r>
      <w:proofErr w:type="spellStart"/>
      <w:r w:rsidR="008330ED" w:rsidRPr="008330ED">
        <w:t>куће</w:t>
      </w:r>
      <w:proofErr w:type="spellEnd"/>
      <w:r w:rsidR="008330ED" w:rsidRPr="008330ED">
        <w:rPr>
          <w:lang w:val="sr-Cyrl-RS"/>
        </w:rPr>
        <w:t xml:space="preserve"> са окућницом односно одговарајуће непокретности</w:t>
      </w:r>
      <w:r w:rsidR="009B5625">
        <w:rPr>
          <w:lang w:val="sr-Cyrl-RS"/>
        </w:rPr>
        <w:t>.</w:t>
      </w:r>
    </w:p>
    <w:p w:rsidR="00001783" w:rsidRPr="009B5625" w:rsidRDefault="00535A9C" w:rsidP="00C17F26">
      <w:pPr>
        <w:pStyle w:val="BodyText"/>
        <w:spacing w:line="249" w:lineRule="auto"/>
        <w:ind w:left="0" w:right="240" w:firstLine="839"/>
        <w:jc w:val="both"/>
      </w:pPr>
      <w:proofErr w:type="spellStart"/>
      <w:r>
        <w:t>Правилником</w:t>
      </w:r>
      <w:proofErr w:type="spellEnd"/>
      <w:r>
        <w:t xml:space="preserve"> </w:t>
      </w:r>
      <w:r w:rsidR="00916D2A">
        <w:rPr>
          <w:lang w:val="sr-Cyrl-RS"/>
        </w:rPr>
        <w:t xml:space="preserve">су </w:t>
      </w:r>
      <w:proofErr w:type="spellStart"/>
      <w:r>
        <w:t>уређ</w:t>
      </w:r>
      <w:proofErr w:type="spellEnd"/>
      <w:r w:rsidR="00916D2A">
        <w:rPr>
          <w:lang w:val="sr-Cyrl-RS"/>
        </w:rPr>
        <w:t>ени</w:t>
      </w:r>
      <w:r>
        <w:t xml:space="preserve"> </w:t>
      </w:r>
      <w:proofErr w:type="spellStart"/>
      <w:r w:rsidR="00B055A4">
        <w:rPr>
          <w:spacing w:val="-5"/>
        </w:rPr>
        <w:t>у</w:t>
      </w:r>
      <w:r w:rsidR="00B055A4">
        <w:rPr>
          <w:spacing w:val="-1"/>
        </w:rPr>
        <w:t>с</w:t>
      </w:r>
      <w:r w:rsidR="00B055A4">
        <w:t>лови</w:t>
      </w:r>
      <w:proofErr w:type="spellEnd"/>
      <w:r w:rsidR="00B055A4">
        <w:rPr>
          <w:spacing w:val="38"/>
        </w:rPr>
        <w:t xml:space="preserve"> </w:t>
      </w:r>
      <w:r w:rsidR="00B055A4">
        <w:t>и</w:t>
      </w:r>
      <w:r w:rsidR="00B055A4">
        <w:rPr>
          <w:spacing w:val="34"/>
        </w:rPr>
        <w:t xml:space="preserve"> </w:t>
      </w:r>
      <w:proofErr w:type="spellStart"/>
      <w:r w:rsidR="00B055A4">
        <w:rPr>
          <w:spacing w:val="-1"/>
        </w:rPr>
        <w:t>ме</w:t>
      </w:r>
      <w:r w:rsidR="00B055A4">
        <w:rPr>
          <w:spacing w:val="2"/>
        </w:rPr>
        <w:t>р</w:t>
      </w:r>
      <w:r w:rsidR="00B055A4">
        <w:t>ила</w:t>
      </w:r>
      <w:proofErr w:type="spellEnd"/>
      <w:r w:rsidR="00B055A4">
        <w:rPr>
          <w:spacing w:val="34"/>
        </w:rPr>
        <w:t xml:space="preserve"> </w:t>
      </w:r>
      <w:proofErr w:type="spellStart"/>
      <w:r w:rsidR="00B055A4">
        <w:t>за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t>избор</w:t>
      </w:r>
      <w:proofErr w:type="spellEnd"/>
      <w:r w:rsidR="00B055A4">
        <w:rPr>
          <w:spacing w:val="33"/>
        </w:rPr>
        <w:t xml:space="preserve"> </w:t>
      </w:r>
      <w:proofErr w:type="spellStart"/>
      <w:r w:rsidR="00B055A4">
        <w:t>ко</w:t>
      </w:r>
      <w:r w:rsidR="00B055A4">
        <w:rPr>
          <w:spacing w:val="-3"/>
        </w:rPr>
        <w:t>р</w:t>
      </w:r>
      <w:r w:rsidR="00B055A4">
        <w:t>и</w:t>
      </w:r>
      <w:r w:rsidR="00B055A4">
        <w:rPr>
          <w:spacing w:val="-1"/>
        </w:rPr>
        <w:t>с</w:t>
      </w:r>
      <w:r w:rsidR="00B055A4">
        <w:t>н</w:t>
      </w:r>
      <w:r w:rsidR="00B055A4">
        <w:rPr>
          <w:spacing w:val="-2"/>
        </w:rPr>
        <w:t>ик</w:t>
      </w:r>
      <w:r w:rsidR="00B055A4">
        <w:t>а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t>за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t>доде</w:t>
      </w:r>
      <w:r w:rsidR="00B055A4">
        <w:rPr>
          <w:spacing w:val="4"/>
        </w:rPr>
        <w:t>л</w:t>
      </w:r>
      <w:r w:rsidR="00B055A4">
        <w:t>у</w:t>
      </w:r>
      <w:proofErr w:type="spellEnd"/>
      <w:r w:rsidR="00B055A4">
        <w:t xml:space="preserve"> </w:t>
      </w:r>
      <w:proofErr w:type="spellStart"/>
      <w:r w:rsidR="00B055A4">
        <w:t>по</w:t>
      </w:r>
      <w:r w:rsidR="00B055A4">
        <w:rPr>
          <w:spacing w:val="-1"/>
        </w:rPr>
        <w:t>м</w:t>
      </w:r>
      <w:r w:rsidR="00B055A4">
        <w:t>оћи</w:t>
      </w:r>
      <w:proofErr w:type="spellEnd"/>
      <w:r w:rsidR="00B055A4">
        <w:rPr>
          <w:spacing w:val="1"/>
        </w:rPr>
        <w:t xml:space="preserve"> </w:t>
      </w:r>
      <w:proofErr w:type="spellStart"/>
      <w:r w:rsidR="00B055A4">
        <w:t>н</w:t>
      </w:r>
      <w:r w:rsidR="00B055A4">
        <w:rPr>
          <w:spacing w:val="-1"/>
        </w:rPr>
        <w:t>амење</w:t>
      </w:r>
      <w:r w:rsidR="00B055A4">
        <w:t>не</w:t>
      </w:r>
      <w:proofErr w:type="spellEnd"/>
      <w:r w:rsidR="00B055A4">
        <w:rPr>
          <w:spacing w:val="1"/>
        </w:rPr>
        <w:t xml:space="preserve"> </w:t>
      </w:r>
      <w:proofErr w:type="spellStart"/>
      <w:r w:rsidR="00B055A4">
        <w:t>за</w:t>
      </w:r>
      <w:proofErr w:type="spellEnd"/>
      <w:r w:rsidR="00B055A4">
        <w:rPr>
          <w:spacing w:val="1"/>
        </w:rPr>
        <w:t xml:space="preserve"> </w:t>
      </w:r>
      <w:proofErr w:type="spellStart"/>
      <w:r w:rsidR="00B055A4">
        <w:t>побољш</w:t>
      </w:r>
      <w:r w:rsidR="00B055A4">
        <w:rPr>
          <w:spacing w:val="-1"/>
        </w:rPr>
        <w:t>ањ</w:t>
      </w:r>
      <w:r w:rsidR="00B055A4">
        <w:t>е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rPr>
          <w:spacing w:val="-5"/>
        </w:rPr>
        <w:t>у</w:t>
      </w:r>
      <w:r w:rsidR="00B055A4">
        <w:rPr>
          <w:spacing w:val="1"/>
        </w:rPr>
        <w:t>с</w:t>
      </w:r>
      <w:r w:rsidR="00B055A4">
        <w:t>лова</w:t>
      </w:r>
      <w:proofErr w:type="spellEnd"/>
      <w:r w:rsidR="00B055A4">
        <w:rPr>
          <w:spacing w:val="31"/>
        </w:rPr>
        <w:t xml:space="preserve"> </w:t>
      </w:r>
      <w:proofErr w:type="spellStart"/>
      <w:r w:rsidR="00B055A4">
        <w:rPr>
          <w:spacing w:val="-1"/>
        </w:rPr>
        <w:t>с</w:t>
      </w:r>
      <w:r w:rsidR="00B055A4">
        <w:t>т</w:t>
      </w:r>
      <w:r w:rsidR="00B055A4">
        <w:rPr>
          <w:spacing w:val="1"/>
        </w:rPr>
        <w:t>а</w:t>
      </w:r>
      <w:r w:rsidR="00B055A4">
        <w:t>нов</w:t>
      </w:r>
      <w:r w:rsidR="00B055A4">
        <w:rPr>
          <w:spacing w:val="-2"/>
        </w:rPr>
        <w:t>а</w:t>
      </w:r>
      <w:r w:rsidR="00B055A4">
        <w:rPr>
          <w:spacing w:val="-1"/>
        </w:rPr>
        <w:t>њ</w:t>
      </w:r>
      <w:r w:rsidR="00B055A4">
        <w:t>а</w:t>
      </w:r>
      <w:proofErr w:type="spellEnd"/>
      <w:r w:rsidR="00B055A4">
        <w:rPr>
          <w:lang w:val="sr-Cyrl-RS"/>
        </w:rPr>
        <w:t xml:space="preserve"> породица</w:t>
      </w:r>
      <w:r w:rsidR="00B055A4">
        <w:rPr>
          <w:spacing w:val="32"/>
          <w:lang w:val="sr-Cyrl-RS"/>
        </w:rPr>
        <w:t xml:space="preserve"> </w:t>
      </w:r>
      <w:proofErr w:type="spellStart"/>
      <w:r w:rsidR="00B055A4">
        <w:t>интерно</w:t>
      </w:r>
      <w:proofErr w:type="spellEnd"/>
      <w:r w:rsidR="00B055A4">
        <w:rPr>
          <w:spacing w:val="30"/>
        </w:rPr>
        <w:t xml:space="preserve"> </w:t>
      </w:r>
      <w:proofErr w:type="spellStart"/>
      <w:r w:rsidR="00B055A4">
        <w:t>р</w:t>
      </w:r>
      <w:r w:rsidR="00B055A4">
        <w:rPr>
          <w:spacing w:val="-1"/>
        </w:rPr>
        <w:t>асе</w:t>
      </w:r>
      <w:r w:rsidR="00B055A4">
        <w:rPr>
          <w:spacing w:val="2"/>
        </w:rPr>
        <w:t>љ</w:t>
      </w:r>
      <w:r w:rsidR="00B055A4">
        <w:rPr>
          <w:spacing w:val="-1"/>
        </w:rPr>
        <w:t>е</w:t>
      </w:r>
      <w:r w:rsidR="00B055A4">
        <w:t>н</w:t>
      </w:r>
      <w:r w:rsidR="00B055A4">
        <w:rPr>
          <w:spacing w:val="-2"/>
        </w:rPr>
        <w:t>и</w:t>
      </w:r>
      <w:r w:rsidR="00B055A4">
        <w:t>х</w:t>
      </w:r>
      <w:proofErr w:type="spellEnd"/>
      <w:r w:rsidR="00B055A4">
        <w:rPr>
          <w:spacing w:val="33"/>
        </w:rPr>
        <w:t xml:space="preserve"> </w:t>
      </w:r>
      <w:proofErr w:type="spellStart"/>
      <w:r w:rsidR="00B055A4">
        <w:t>л</w:t>
      </w:r>
      <w:r w:rsidR="00B055A4">
        <w:rPr>
          <w:spacing w:val="1"/>
        </w:rPr>
        <w:t>и</w:t>
      </w:r>
      <w:r w:rsidR="00B055A4">
        <w:t>ца</w:t>
      </w:r>
      <w:proofErr w:type="spellEnd"/>
      <w:r w:rsidR="00B055A4">
        <w:rPr>
          <w:spacing w:val="31"/>
        </w:rPr>
        <w:t xml:space="preserve"> </w:t>
      </w:r>
      <w:proofErr w:type="spellStart"/>
      <w:r w:rsidR="00B055A4">
        <w:t>кроз</w:t>
      </w:r>
      <w:proofErr w:type="spellEnd"/>
      <w:r w:rsidR="00B055A4">
        <w:t xml:space="preserve"> </w:t>
      </w:r>
      <w:r w:rsidR="00B055A4">
        <w:rPr>
          <w:lang w:val="sr-Cyrl-RS"/>
        </w:rPr>
        <w:t xml:space="preserve">куповину </w:t>
      </w:r>
      <w:proofErr w:type="spellStart"/>
      <w:r w:rsidR="00B055A4">
        <w:rPr>
          <w:spacing w:val="-1"/>
        </w:rPr>
        <w:t>се</w:t>
      </w:r>
      <w:r w:rsidR="00B055A4">
        <w:t>о</w:t>
      </w:r>
      <w:r w:rsidR="00B055A4">
        <w:rPr>
          <w:spacing w:val="-1"/>
        </w:rPr>
        <w:t>с</w:t>
      </w:r>
      <w:r w:rsidR="00B055A4">
        <w:rPr>
          <w:spacing w:val="3"/>
        </w:rPr>
        <w:t>к</w:t>
      </w:r>
      <w:r w:rsidR="00B055A4">
        <w:t>е</w:t>
      </w:r>
      <w:proofErr w:type="spellEnd"/>
      <w:r w:rsidR="00B055A4">
        <w:rPr>
          <w:spacing w:val="54"/>
        </w:rPr>
        <w:t xml:space="preserve"> </w:t>
      </w:r>
      <w:proofErr w:type="spellStart"/>
      <w:r w:rsidR="00B055A4">
        <w:rPr>
          <w:spacing w:val="3"/>
        </w:rPr>
        <w:t>к</w:t>
      </w:r>
      <w:r w:rsidR="00B055A4">
        <w:rPr>
          <w:spacing w:val="-5"/>
        </w:rPr>
        <w:t>у</w:t>
      </w:r>
      <w:r w:rsidR="00B055A4">
        <w:rPr>
          <w:spacing w:val="2"/>
        </w:rPr>
        <w:t>ћ</w:t>
      </w:r>
      <w:r w:rsidR="00B055A4">
        <w:t>е</w:t>
      </w:r>
      <w:proofErr w:type="spellEnd"/>
      <w:r w:rsidR="00B055A4">
        <w:rPr>
          <w:spacing w:val="51"/>
        </w:rPr>
        <w:t xml:space="preserve"> </w:t>
      </w:r>
      <w:proofErr w:type="spellStart"/>
      <w:r w:rsidR="00B055A4">
        <w:rPr>
          <w:spacing w:val="-1"/>
        </w:rPr>
        <w:t>с</w:t>
      </w:r>
      <w:r w:rsidR="00B055A4">
        <w:t>а</w:t>
      </w:r>
      <w:proofErr w:type="spellEnd"/>
      <w:r w:rsidR="00B055A4">
        <w:rPr>
          <w:spacing w:val="53"/>
        </w:rPr>
        <w:t xml:space="preserve"> </w:t>
      </w:r>
      <w:proofErr w:type="spellStart"/>
      <w:r w:rsidR="00B055A4">
        <w:t>о</w:t>
      </w:r>
      <w:r w:rsidR="00B055A4">
        <w:rPr>
          <w:spacing w:val="3"/>
        </w:rPr>
        <w:t>к</w:t>
      </w:r>
      <w:r w:rsidR="00B055A4">
        <w:rPr>
          <w:spacing w:val="-5"/>
        </w:rPr>
        <w:t>у</w:t>
      </w:r>
      <w:r w:rsidR="00B055A4">
        <w:t>ћницом</w:t>
      </w:r>
      <w:proofErr w:type="spellEnd"/>
      <w:r w:rsidR="00B055A4">
        <w:rPr>
          <w:lang w:val="sr-Cyrl-RS"/>
        </w:rPr>
        <w:t>,</w:t>
      </w:r>
      <w:r w:rsidR="00B055A4">
        <w:rPr>
          <w:spacing w:val="53"/>
        </w:rPr>
        <w:t xml:space="preserve"> </w:t>
      </w:r>
      <w:proofErr w:type="spellStart"/>
      <w:r w:rsidR="00B055A4">
        <w:t>од</w:t>
      </w:r>
      <w:r w:rsidR="00B055A4">
        <w:rPr>
          <w:spacing w:val="1"/>
        </w:rPr>
        <w:t>н</w:t>
      </w:r>
      <w:r w:rsidR="00B055A4">
        <w:t>о</w:t>
      </w:r>
      <w:r w:rsidR="00B055A4">
        <w:rPr>
          <w:spacing w:val="-1"/>
        </w:rPr>
        <w:t>с</w:t>
      </w:r>
      <w:r w:rsidR="00B055A4">
        <w:t>но</w:t>
      </w:r>
      <w:proofErr w:type="spellEnd"/>
      <w:r w:rsidR="00B055A4">
        <w:rPr>
          <w:spacing w:val="52"/>
        </w:rPr>
        <w:t xml:space="preserve"> </w:t>
      </w:r>
      <w:proofErr w:type="spellStart"/>
      <w:r w:rsidR="00B055A4">
        <w:t>одгов</w:t>
      </w:r>
      <w:r w:rsidR="00B055A4">
        <w:rPr>
          <w:spacing w:val="-2"/>
        </w:rPr>
        <w:t>а</w:t>
      </w:r>
      <w:r w:rsidR="00B055A4">
        <w:t>р</w:t>
      </w:r>
      <w:r w:rsidR="00B055A4">
        <w:rPr>
          <w:spacing w:val="-1"/>
        </w:rPr>
        <w:t>а</w:t>
      </w:r>
      <w:r w:rsidR="00B055A4">
        <w:rPr>
          <w:spacing w:val="5"/>
        </w:rPr>
        <w:t>ј</w:t>
      </w:r>
      <w:r w:rsidR="00B055A4">
        <w:rPr>
          <w:spacing w:val="-5"/>
        </w:rPr>
        <w:t>у</w:t>
      </w:r>
      <w:r w:rsidR="00B055A4">
        <w:rPr>
          <w:spacing w:val="2"/>
        </w:rPr>
        <w:t>ћ</w:t>
      </w:r>
      <w:r w:rsidR="00B055A4">
        <w:t>е</w:t>
      </w:r>
      <w:proofErr w:type="spellEnd"/>
      <w:r w:rsidR="00B055A4">
        <w:t xml:space="preserve"> </w:t>
      </w:r>
      <w:proofErr w:type="spellStart"/>
      <w:r w:rsidR="00B055A4">
        <w:t>н</w:t>
      </w:r>
      <w:r w:rsidR="00B055A4">
        <w:rPr>
          <w:spacing w:val="-1"/>
        </w:rPr>
        <w:t>е</w:t>
      </w:r>
      <w:r w:rsidR="00B055A4">
        <w:t>покр</w:t>
      </w:r>
      <w:r w:rsidR="00B055A4">
        <w:rPr>
          <w:spacing w:val="-1"/>
        </w:rPr>
        <w:t>е</w:t>
      </w:r>
      <w:r w:rsidR="00B055A4">
        <w:t>т</w:t>
      </w:r>
      <w:r w:rsidR="00B055A4">
        <w:rPr>
          <w:spacing w:val="1"/>
        </w:rPr>
        <w:t>н</w:t>
      </w:r>
      <w:r w:rsidR="00B055A4">
        <w:t>о</w:t>
      </w:r>
      <w:r w:rsidR="00B055A4">
        <w:rPr>
          <w:spacing w:val="-1"/>
        </w:rPr>
        <w:t>с</w:t>
      </w:r>
      <w:r w:rsidR="00B055A4">
        <w:rPr>
          <w:spacing w:val="-2"/>
        </w:rPr>
        <w:t>т</w:t>
      </w:r>
      <w:r w:rsidR="00B055A4">
        <w:t>и</w:t>
      </w:r>
      <w:proofErr w:type="spellEnd"/>
      <w:r w:rsidR="00B055A4">
        <w:rPr>
          <w:spacing w:val="23"/>
        </w:rPr>
        <w:t xml:space="preserve"> </w:t>
      </w:r>
      <w:r w:rsidR="00B055A4">
        <w:t>и</w:t>
      </w:r>
      <w:r w:rsidR="00B055A4">
        <w:rPr>
          <w:spacing w:val="30"/>
        </w:rPr>
        <w:t xml:space="preserve"> </w:t>
      </w:r>
      <w:proofErr w:type="spellStart"/>
      <w:r w:rsidR="00B055A4">
        <w:t>дод</w:t>
      </w:r>
      <w:proofErr w:type="spellEnd"/>
      <w:r w:rsidR="00B055A4">
        <w:rPr>
          <w:lang w:val="sr-Cyrl-RS"/>
        </w:rPr>
        <w:t>елу</w:t>
      </w:r>
      <w:r w:rsidR="00B055A4">
        <w:rPr>
          <w:spacing w:val="28"/>
        </w:rPr>
        <w:t xml:space="preserve"> </w:t>
      </w:r>
      <w:proofErr w:type="spellStart"/>
      <w:r w:rsidR="00B055A4">
        <w:t>по</w:t>
      </w:r>
      <w:r w:rsidR="00B055A4">
        <w:rPr>
          <w:spacing w:val="-1"/>
        </w:rPr>
        <w:t>м</w:t>
      </w:r>
      <w:r w:rsidR="00B055A4">
        <w:t>оћи</w:t>
      </w:r>
      <w:proofErr w:type="spellEnd"/>
      <w:r w:rsidR="00B055A4">
        <w:rPr>
          <w:spacing w:val="30"/>
        </w:rPr>
        <w:t xml:space="preserve"> </w:t>
      </w:r>
      <w:r w:rsidR="00B055A4">
        <w:t>у</w:t>
      </w:r>
      <w:r w:rsidR="00B055A4">
        <w:rPr>
          <w:spacing w:val="21"/>
        </w:rPr>
        <w:t xml:space="preserve"> </w:t>
      </w:r>
      <w:proofErr w:type="spellStart"/>
      <w:r w:rsidR="00B055A4">
        <w:t>гр</w:t>
      </w:r>
      <w:r w:rsidR="00B055A4">
        <w:rPr>
          <w:spacing w:val="1"/>
        </w:rPr>
        <w:t>а</w:t>
      </w:r>
      <w:r w:rsidR="00B055A4">
        <w:rPr>
          <w:spacing w:val="-1"/>
        </w:rPr>
        <w:t>ђе</w:t>
      </w:r>
      <w:r w:rsidR="00B055A4">
        <w:rPr>
          <w:spacing w:val="1"/>
        </w:rPr>
        <w:t>в</w:t>
      </w:r>
      <w:r w:rsidR="00B055A4">
        <w:t>ин</w:t>
      </w:r>
      <w:r w:rsidR="00B055A4">
        <w:rPr>
          <w:spacing w:val="-1"/>
        </w:rPr>
        <w:t>с</w:t>
      </w:r>
      <w:r w:rsidR="00B055A4">
        <w:t>ком</w:t>
      </w:r>
      <w:proofErr w:type="spellEnd"/>
      <w:r w:rsidR="00B055A4">
        <w:rPr>
          <w:spacing w:val="27"/>
        </w:rPr>
        <w:t xml:space="preserve"> </w:t>
      </w:r>
      <w:r w:rsidR="00B055A4">
        <w:t>и</w:t>
      </w:r>
      <w:r w:rsidR="00B055A4">
        <w:rPr>
          <w:spacing w:val="29"/>
        </w:rPr>
        <w:t xml:space="preserve"> </w:t>
      </w:r>
      <w:proofErr w:type="spellStart"/>
      <w:r w:rsidR="00B055A4">
        <w:t>д</w:t>
      </w:r>
      <w:r w:rsidR="00B055A4">
        <w:rPr>
          <w:spacing w:val="2"/>
        </w:rPr>
        <w:t>р</w:t>
      </w:r>
      <w:r w:rsidR="00B055A4">
        <w:rPr>
          <w:spacing w:val="-8"/>
        </w:rPr>
        <w:t>у</w:t>
      </w:r>
      <w:r w:rsidR="00B055A4">
        <w:t>г</w:t>
      </w:r>
      <w:r w:rsidR="00B055A4">
        <w:rPr>
          <w:spacing w:val="2"/>
        </w:rPr>
        <w:t>о</w:t>
      </w:r>
      <w:r w:rsidR="00B055A4">
        <w:t>м</w:t>
      </w:r>
      <w:proofErr w:type="spellEnd"/>
      <w:r w:rsidR="00B055A4">
        <w:t xml:space="preserve"> </w:t>
      </w:r>
      <w:proofErr w:type="spellStart"/>
      <w:r w:rsidR="00B055A4">
        <w:rPr>
          <w:spacing w:val="-1"/>
        </w:rPr>
        <w:t>ма</w:t>
      </w:r>
      <w:r w:rsidR="00B055A4">
        <w:t>терија</w:t>
      </w:r>
      <w:r w:rsidR="00B055A4">
        <w:rPr>
          <w:spacing w:val="1"/>
        </w:rPr>
        <w:t>л</w:t>
      </w:r>
      <w:r w:rsidR="00B055A4">
        <w:t>у</w:t>
      </w:r>
      <w:proofErr w:type="spellEnd"/>
      <w:r w:rsidR="00B055A4">
        <w:rPr>
          <w:lang w:val="sr-Cyrl-RS"/>
        </w:rPr>
        <w:t xml:space="preserve"> односно</w:t>
      </w:r>
      <w:r w:rsidR="00B055A4">
        <w:rPr>
          <w:spacing w:val="32"/>
        </w:rPr>
        <w:t xml:space="preserve"> </w:t>
      </w:r>
      <w:proofErr w:type="spellStart"/>
      <w:r w:rsidR="00B055A4">
        <w:t>опр</w:t>
      </w:r>
      <w:r w:rsidR="00B055A4">
        <w:rPr>
          <w:spacing w:val="-1"/>
        </w:rPr>
        <w:t>ем</w:t>
      </w:r>
      <w:r w:rsidR="00B055A4">
        <w:t>и</w:t>
      </w:r>
      <w:proofErr w:type="spellEnd"/>
      <w:r w:rsidR="00B055A4">
        <w:rPr>
          <w:lang w:val="sr-Cyrl-RS"/>
        </w:rPr>
        <w:t xml:space="preserve"> (мали грант)</w:t>
      </w:r>
      <w:r w:rsidR="00B055A4">
        <w:rPr>
          <w:spacing w:val="34"/>
          <w:lang w:val="sr-Cyrl-RS"/>
        </w:rPr>
        <w:t xml:space="preserve"> </w:t>
      </w:r>
      <w:proofErr w:type="spellStart"/>
      <w:r w:rsidR="00B055A4">
        <w:t>за</w:t>
      </w:r>
      <w:proofErr w:type="spellEnd"/>
      <w:r w:rsidR="00B055A4">
        <w:rPr>
          <w:spacing w:val="30"/>
        </w:rPr>
        <w:t xml:space="preserve"> </w:t>
      </w:r>
      <w:proofErr w:type="spellStart"/>
      <w:r w:rsidR="00B055A4">
        <w:t>попр</w:t>
      </w:r>
      <w:r w:rsidR="00B055A4">
        <w:rPr>
          <w:spacing w:val="-1"/>
        </w:rPr>
        <w:t>а</w:t>
      </w:r>
      <w:r w:rsidR="00B055A4">
        <w:t>в</w:t>
      </w:r>
      <w:r w:rsidR="00B055A4">
        <w:rPr>
          <w:spacing w:val="2"/>
        </w:rPr>
        <w:t>к</w:t>
      </w:r>
      <w:r w:rsidR="00B055A4">
        <w:t>у</w:t>
      </w:r>
      <w:proofErr w:type="spellEnd"/>
      <w:r w:rsidR="00B055A4">
        <w:rPr>
          <w:spacing w:val="26"/>
        </w:rPr>
        <w:t xml:space="preserve"> </w:t>
      </w:r>
      <w:proofErr w:type="spellStart"/>
      <w:r w:rsidR="00B055A4">
        <w:t>или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rPr>
          <w:spacing w:val="-1"/>
        </w:rPr>
        <w:t>а</w:t>
      </w:r>
      <w:r w:rsidR="00B055A4">
        <w:t>д</w:t>
      </w:r>
      <w:r w:rsidR="00B055A4">
        <w:rPr>
          <w:spacing w:val="-1"/>
        </w:rPr>
        <w:t>а</w:t>
      </w:r>
      <w:r w:rsidR="00B055A4">
        <w:t>птаци</w:t>
      </w:r>
      <w:r w:rsidR="00B055A4">
        <w:rPr>
          <w:spacing w:val="2"/>
        </w:rPr>
        <w:t>ј</w:t>
      </w:r>
      <w:r w:rsidR="00B055A4">
        <w:t>у</w:t>
      </w:r>
      <w:proofErr w:type="spellEnd"/>
      <w:r w:rsidR="00B055A4">
        <w:rPr>
          <w:spacing w:val="26"/>
        </w:rPr>
        <w:t xml:space="preserve"> </w:t>
      </w:r>
      <w:proofErr w:type="spellStart"/>
      <w:r w:rsidR="00B055A4">
        <w:t>пр</w:t>
      </w:r>
      <w:r w:rsidR="00B055A4">
        <w:rPr>
          <w:spacing w:val="-1"/>
        </w:rPr>
        <w:t>е</w:t>
      </w:r>
      <w:r w:rsidR="00B055A4">
        <w:t>дм</w:t>
      </w:r>
      <w:r w:rsidR="00B055A4">
        <w:rPr>
          <w:spacing w:val="-2"/>
        </w:rPr>
        <w:t>е</w:t>
      </w:r>
      <w:r w:rsidR="00B055A4">
        <w:t>т</w:t>
      </w:r>
      <w:r w:rsidR="00B055A4">
        <w:rPr>
          <w:spacing w:val="1"/>
        </w:rPr>
        <w:t>н</w:t>
      </w:r>
      <w:r w:rsidR="00B055A4">
        <w:t>е</w:t>
      </w:r>
      <w:proofErr w:type="spellEnd"/>
      <w:r w:rsidR="00B055A4">
        <w:rPr>
          <w:spacing w:val="30"/>
        </w:rPr>
        <w:t xml:space="preserve"> </w:t>
      </w:r>
      <w:proofErr w:type="spellStart"/>
      <w:r w:rsidR="00B055A4">
        <w:rPr>
          <w:spacing w:val="-1"/>
        </w:rPr>
        <w:t>се</w:t>
      </w:r>
      <w:r w:rsidR="00B055A4">
        <w:rPr>
          <w:spacing w:val="2"/>
        </w:rPr>
        <w:t>о</w:t>
      </w:r>
      <w:r w:rsidR="00B055A4">
        <w:rPr>
          <w:spacing w:val="-1"/>
        </w:rPr>
        <w:t>с</w:t>
      </w:r>
      <w:r w:rsidR="00B055A4">
        <w:t>ке</w:t>
      </w:r>
      <w:proofErr w:type="spellEnd"/>
      <w:r w:rsidR="00B055A4">
        <w:rPr>
          <w:spacing w:val="30"/>
        </w:rPr>
        <w:t xml:space="preserve"> </w:t>
      </w:r>
      <w:proofErr w:type="spellStart"/>
      <w:r w:rsidR="00B055A4">
        <w:rPr>
          <w:spacing w:val="5"/>
        </w:rPr>
        <w:t>к</w:t>
      </w:r>
      <w:r w:rsidR="00B055A4">
        <w:rPr>
          <w:spacing w:val="-5"/>
        </w:rPr>
        <w:t>у</w:t>
      </w:r>
      <w:r w:rsidR="00B055A4">
        <w:t>ће</w:t>
      </w:r>
      <w:proofErr w:type="spellEnd"/>
      <w:r w:rsidR="00B055A4">
        <w:rPr>
          <w:spacing w:val="32"/>
        </w:rPr>
        <w:t xml:space="preserve"> </w:t>
      </w:r>
      <w:proofErr w:type="spellStart"/>
      <w:r w:rsidR="00B055A4">
        <w:rPr>
          <w:spacing w:val="-1"/>
        </w:rPr>
        <w:t>с</w:t>
      </w:r>
      <w:r w:rsidR="00B055A4">
        <w:t>а</w:t>
      </w:r>
      <w:proofErr w:type="spellEnd"/>
      <w:r w:rsidR="00B055A4">
        <w:t xml:space="preserve"> </w:t>
      </w:r>
      <w:proofErr w:type="spellStart"/>
      <w:r w:rsidR="00B055A4">
        <w:t>о</w:t>
      </w:r>
      <w:r w:rsidR="00B055A4">
        <w:rPr>
          <w:spacing w:val="3"/>
        </w:rPr>
        <w:t>к</w:t>
      </w:r>
      <w:r w:rsidR="00B055A4">
        <w:rPr>
          <w:spacing w:val="-5"/>
        </w:rPr>
        <w:t>у</w:t>
      </w:r>
      <w:r w:rsidR="00B055A4">
        <w:t>ћницом</w:t>
      </w:r>
      <w:proofErr w:type="spellEnd"/>
      <w:r w:rsidR="00B055A4">
        <w:rPr>
          <w:spacing w:val="37"/>
        </w:rPr>
        <w:t xml:space="preserve"> </w:t>
      </w:r>
      <w:proofErr w:type="spellStart"/>
      <w:r w:rsidR="00B055A4">
        <w:t>од</w:t>
      </w:r>
      <w:r w:rsidR="00B055A4">
        <w:rPr>
          <w:spacing w:val="1"/>
        </w:rPr>
        <w:t>н</w:t>
      </w:r>
      <w:r w:rsidR="00B055A4">
        <w:t>о</w:t>
      </w:r>
      <w:r w:rsidR="00B055A4">
        <w:rPr>
          <w:spacing w:val="-1"/>
        </w:rPr>
        <w:t>с</w:t>
      </w:r>
      <w:r w:rsidR="00B055A4">
        <w:t>но</w:t>
      </w:r>
      <w:proofErr w:type="spellEnd"/>
      <w:r w:rsidR="00B055A4">
        <w:rPr>
          <w:spacing w:val="38"/>
        </w:rPr>
        <w:t xml:space="preserve"> </w:t>
      </w:r>
      <w:proofErr w:type="spellStart"/>
      <w:r w:rsidR="00B055A4">
        <w:t>о</w:t>
      </w:r>
      <w:r w:rsidR="00B055A4">
        <w:rPr>
          <w:spacing w:val="-3"/>
        </w:rPr>
        <w:t>д</w:t>
      </w:r>
      <w:r w:rsidR="00B055A4">
        <w:t>гов</w:t>
      </w:r>
      <w:r w:rsidR="00B055A4">
        <w:rPr>
          <w:spacing w:val="-2"/>
        </w:rPr>
        <w:t>а</w:t>
      </w:r>
      <w:r w:rsidR="00B055A4">
        <w:t>р</w:t>
      </w:r>
      <w:r w:rsidR="00B055A4">
        <w:rPr>
          <w:spacing w:val="-1"/>
        </w:rPr>
        <w:t>а</w:t>
      </w:r>
      <w:r w:rsidR="00B055A4">
        <w:rPr>
          <w:spacing w:val="5"/>
        </w:rPr>
        <w:t>ј</w:t>
      </w:r>
      <w:r w:rsidR="00B055A4">
        <w:rPr>
          <w:spacing w:val="-5"/>
        </w:rPr>
        <w:t>у</w:t>
      </w:r>
      <w:r w:rsidR="00B055A4">
        <w:t>ће</w:t>
      </w:r>
      <w:proofErr w:type="spellEnd"/>
      <w:r w:rsidR="00B055A4">
        <w:rPr>
          <w:spacing w:val="37"/>
        </w:rPr>
        <w:t xml:space="preserve"> </w:t>
      </w:r>
      <w:proofErr w:type="spellStart"/>
      <w:r w:rsidR="00B055A4">
        <w:t>н</w:t>
      </w:r>
      <w:r w:rsidR="00B055A4">
        <w:rPr>
          <w:spacing w:val="-1"/>
        </w:rPr>
        <w:t>е</w:t>
      </w:r>
      <w:r w:rsidR="00B055A4">
        <w:t>покр</w:t>
      </w:r>
      <w:r w:rsidR="00B055A4">
        <w:rPr>
          <w:spacing w:val="-1"/>
        </w:rPr>
        <w:t>е</w:t>
      </w:r>
      <w:r w:rsidR="00B055A4">
        <w:t>т</w:t>
      </w:r>
      <w:r w:rsidR="00B055A4">
        <w:rPr>
          <w:spacing w:val="1"/>
        </w:rPr>
        <w:t>н</w:t>
      </w:r>
      <w:r w:rsidR="00B055A4">
        <w:t>о</w:t>
      </w:r>
      <w:r w:rsidR="00B055A4">
        <w:rPr>
          <w:spacing w:val="-1"/>
        </w:rPr>
        <w:t>с</w:t>
      </w:r>
      <w:r w:rsidR="00B055A4">
        <w:t>ти</w:t>
      </w:r>
      <w:proofErr w:type="spellEnd"/>
      <w:r w:rsidR="00B055A4">
        <w:t>,</w:t>
      </w:r>
      <w:r w:rsidR="00B055A4">
        <w:rPr>
          <w:spacing w:val="12"/>
        </w:rPr>
        <w:t xml:space="preserve"> </w:t>
      </w:r>
      <w:proofErr w:type="spellStart"/>
      <w:r w:rsidR="00B055A4">
        <w:t>к</w:t>
      </w:r>
      <w:r w:rsidR="00B055A4">
        <w:rPr>
          <w:spacing w:val="-1"/>
        </w:rPr>
        <w:t>а</w:t>
      </w:r>
      <w:r w:rsidR="00B055A4">
        <w:t>о</w:t>
      </w:r>
      <w:proofErr w:type="spellEnd"/>
      <w:r w:rsidR="00B055A4">
        <w:rPr>
          <w:spacing w:val="11"/>
        </w:rPr>
        <w:t xml:space="preserve"> </w:t>
      </w:r>
      <w:r w:rsidR="00B055A4">
        <w:t xml:space="preserve">и </w:t>
      </w:r>
      <w:proofErr w:type="spellStart"/>
      <w:r w:rsidR="00B055A4">
        <w:t>по</w:t>
      </w:r>
      <w:r w:rsidR="00B055A4">
        <w:rPr>
          <w:spacing w:val="-1"/>
        </w:rPr>
        <w:t>с</w:t>
      </w:r>
      <w:r w:rsidR="00B055A4">
        <w:rPr>
          <w:spacing w:val="2"/>
        </w:rPr>
        <w:t>т</w:t>
      </w:r>
      <w:r w:rsidR="00B055A4">
        <w:rPr>
          <w:spacing w:val="-8"/>
        </w:rPr>
        <w:t>у</w:t>
      </w:r>
      <w:r w:rsidR="00B055A4">
        <w:rPr>
          <w:spacing w:val="3"/>
        </w:rPr>
        <w:t>п</w:t>
      </w:r>
      <w:r w:rsidR="00B055A4">
        <w:rPr>
          <w:spacing w:val="-1"/>
        </w:rPr>
        <w:t>а</w:t>
      </w:r>
      <w:r w:rsidR="00B055A4">
        <w:t>к</w:t>
      </w:r>
      <w:proofErr w:type="spellEnd"/>
      <w:r w:rsidR="00B055A4">
        <w:t xml:space="preserve"> и </w:t>
      </w:r>
      <w:proofErr w:type="spellStart"/>
      <w:r w:rsidR="00B055A4">
        <w:t>н</w:t>
      </w:r>
      <w:r w:rsidR="00B055A4">
        <w:rPr>
          <w:spacing w:val="-1"/>
        </w:rPr>
        <w:t>ач</w:t>
      </w:r>
      <w:r w:rsidR="00B055A4">
        <w:t>ин</w:t>
      </w:r>
      <w:proofErr w:type="spellEnd"/>
      <w:r w:rsidR="00B055A4">
        <w:t xml:space="preserve"> </w:t>
      </w:r>
      <w:proofErr w:type="spellStart"/>
      <w:r w:rsidR="00B055A4">
        <w:rPr>
          <w:spacing w:val="1"/>
        </w:rPr>
        <w:t>р</w:t>
      </w:r>
      <w:r w:rsidR="00B055A4">
        <w:rPr>
          <w:spacing w:val="-1"/>
        </w:rPr>
        <w:t>а</w:t>
      </w:r>
      <w:r w:rsidR="00B055A4">
        <w:t>да</w:t>
      </w:r>
      <w:proofErr w:type="spellEnd"/>
      <w:r w:rsidR="00B055A4">
        <w:rPr>
          <w:spacing w:val="-1"/>
        </w:rPr>
        <w:t xml:space="preserve"> </w:t>
      </w:r>
      <w:proofErr w:type="spellStart"/>
      <w:r w:rsidR="00B055A4">
        <w:t>Ко</w:t>
      </w:r>
      <w:r w:rsidR="00B055A4">
        <w:rPr>
          <w:spacing w:val="-1"/>
        </w:rPr>
        <w:t>м</w:t>
      </w:r>
      <w:r w:rsidR="00B055A4">
        <w:t>и</w:t>
      </w:r>
      <w:r w:rsidR="00B055A4">
        <w:rPr>
          <w:spacing w:val="-1"/>
        </w:rPr>
        <w:t>с</w:t>
      </w:r>
      <w:r w:rsidR="00B055A4">
        <w:t>ије</w:t>
      </w:r>
      <w:proofErr w:type="spellEnd"/>
      <w:r>
        <w:t>.</w:t>
      </w:r>
    </w:p>
    <w:p w:rsidR="00B055A4" w:rsidRPr="00B055A4" w:rsidRDefault="00B055A4" w:rsidP="0017056B">
      <w:pPr>
        <w:kinsoku w:val="0"/>
        <w:overflowPunct w:val="0"/>
        <w:adjustRightInd w:val="0"/>
        <w:spacing w:line="248" w:lineRule="auto"/>
        <w:ind w:right="240" w:firstLine="578"/>
        <w:jc w:val="both"/>
        <w:rPr>
          <w:sz w:val="24"/>
          <w:szCs w:val="24"/>
        </w:rPr>
      </w:pPr>
      <w:proofErr w:type="spellStart"/>
      <w:r w:rsidRPr="00B055A4">
        <w:rPr>
          <w:sz w:val="24"/>
          <w:szCs w:val="24"/>
        </w:rPr>
        <w:t>Ср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тва</w:t>
      </w:r>
      <w:proofErr w:type="spellEnd"/>
      <w:r w:rsidRPr="00B055A4">
        <w:rPr>
          <w:spacing w:val="1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15"/>
          <w:sz w:val="24"/>
          <w:szCs w:val="24"/>
        </w:rPr>
        <w:t xml:space="preserve"> </w:t>
      </w:r>
      <w:r w:rsidRPr="00B055A4">
        <w:rPr>
          <w:sz w:val="24"/>
          <w:szCs w:val="24"/>
          <w:lang w:val="sr-Cyrl-RS"/>
        </w:rPr>
        <w:t xml:space="preserve">куповину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3"/>
          <w:sz w:val="24"/>
          <w:szCs w:val="24"/>
        </w:rPr>
        <w:t>к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4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5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z w:val="24"/>
          <w:szCs w:val="24"/>
          <w:lang w:val="sr-Cyrl-RS"/>
        </w:rPr>
        <w:t>,</w:t>
      </w:r>
      <w:r w:rsidRPr="00B055A4">
        <w:rPr>
          <w:spacing w:val="5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5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pacing w:val="23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дод</w:t>
      </w:r>
      <w:proofErr w:type="spellEnd"/>
      <w:r w:rsidRPr="00B055A4">
        <w:rPr>
          <w:sz w:val="24"/>
          <w:szCs w:val="24"/>
          <w:lang w:val="sr-Cyrl-RS"/>
        </w:rPr>
        <w:t>елу</w:t>
      </w:r>
      <w:r w:rsidRPr="00B055A4">
        <w:rPr>
          <w:spacing w:val="2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оћи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2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гр</w:t>
      </w:r>
      <w:r w:rsidRPr="00B055A4">
        <w:rPr>
          <w:spacing w:val="1"/>
          <w:sz w:val="24"/>
          <w:szCs w:val="24"/>
        </w:rPr>
        <w:t>а</w:t>
      </w:r>
      <w:r w:rsidRPr="00B055A4">
        <w:rPr>
          <w:spacing w:val="-1"/>
          <w:sz w:val="24"/>
          <w:szCs w:val="24"/>
        </w:rPr>
        <w:t>ђе</w:t>
      </w:r>
      <w:r w:rsidRPr="00B055A4">
        <w:rPr>
          <w:spacing w:val="1"/>
          <w:sz w:val="24"/>
          <w:szCs w:val="24"/>
        </w:rPr>
        <w:t>в</w:t>
      </w:r>
      <w:r w:rsidRPr="00B055A4">
        <w:rPr>
          <w:sz w:val="24"/>
          <w:szCs w:val="24"/>
        </w:rPr>
        <w:t>ин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ком</w:t>
      </w:r>
      <w:proofErr w:type="spellEnd"/>
      <w:r w:rsidRPr="00B055A4">
        <w:rPr>
          <w:spacing w:val="27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2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</w:t>
      </w:r>
      <w:r w:rsidRPr="00B055A4">
        <w:rPr>
          <w:spacing w:val="2"/>
          <w:sz w:val="24"/>
          <w:szCs w:val="24"/>
        </w:rPr>
        <w:t>р</w:t>
      </w:r>
      <w:r w:rsidRPr="00B055A4">
        <w:rPr>
          <w:spacing w:val="-8"/>
          <w:sz w:val="24"/>
          <w:szCs w:val="24"/>
        </w:rPr>
        <w:t>у</w:t>
      </w:r>
      <w:r w:rsidRPr="00B055A4">
        <w:rPr>
          <w:sz w:val="24"/>
          <w:szCs w:val="24"/>
        </w:rPr>
        <w:t>г</w:t>
      </w:r>
      <w:r w:rsidRPr="00B055A4">
        <w:rPr>
          <w:spacing w:val="2"/>
          <w:sz w:val="24"/>
          <w:szCs w:val="24"/>
        </w:rPr>
        <w:t>о</w:t>
      </w:r>
      <w:r w:rsidRPr="00B055A4">
        <w:rPr>
          <w:sz w:val="24"/>
          <w:szCs w:val="24"/>
        </w:rPr>
        <w:t>м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ма</w:t>
      </w:r>
      <w:r w:rsidRPr="00B055A4">
        <w:rPr>
          <w:sz w:val="24"/>
          <w:szCs w:val="24"/>
        </w:rPr>
        <w:t>терија</w:t>
      </w:r>
      <w:r w:rsidRPr="00B055A4">
        <w:rPr>
          <w:spacing w:val="1"/>
          <w:sz w:val="24"/>
          <w:szCs w:val="24"/>
        </w:rPr>
        <w:t>л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z w:val="24"/>
          <w:szCs w:val="24"/>
          <w:lang w:val="sr-Cyrl-RS"/>
        </w:rPr>
        <w:t xml:space="preserve"> односно</w:t>
      </w:r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опр</w:t>
      </w:r>
      <w:r w:rsidRPr="00B055A4">
        <w:rPr>
          <w:spacing w:val="-1"/>
          <w:sz w:val="24"/>
          <w:szCs w:val="24"/>
        </w:rPr>
        <w:t>ем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z w:val="24"/>
          <w:szCs w:val="24"/>
          <w:lang w:val="sr-Cyrl-RS"/>
        </w:rPr>
        <w:t xml:space="preserve"> (мали грант)</w:t>
      </w:r>
      <w:r w:rsidRPr="00B055A4">
        <w:rPr>
          <w:spacing w:val="34"/>
          <w:sz w:val="24"/>
          <w:szCs w:val="24"/>
          <w:lang w:val="sr-Cyrl-RS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попр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в</w:t>
      </w:r>
      <w:r w:rsidRPr="00B055A4">
        <w:rPr>
          <w:spacing w:val="2"/>
          <w:sz w:val="24"/>
          <w:szCs w:val="24"/>
        </w:rPr>
        <w:t>к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2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или</w:t>
      </w:r>
      <w:proofErr w:type="spellEnd"/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птаци</w:t>
      </w:r>
      <w:r w:rsidRPr="00B055A4">
        <w:rPr>
          <w:spacing w:val="2"/>
          <w:sz w:val="24"/>
          <w:szCs w:val="24"/>
        </w:rPr>
        <w:t>ј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2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дм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pacing w:val="2"/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3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-3"/>
          <w:sz w:val="24"/>
          <w:szCs w:val="24"/>
        </w:rPr>
        <w:t>д</w:t>
      </w:r>
      <w:r w:rsidRPr="00B055A4">
        <w:rPr>
          <w:sz w:val="24"/>
          <w:szCs w:val="24"/>
        </w:rPr>
        <w:t>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ти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r w:rsidRPr="00B055A4">
        <w:rPr>
          <w:spacing w:val="3"/>
          <w:sz w:val="24"/>
          <w:szCs w:val="24"/>
        </w:rPr>
        <w:t>(</w:t>
      </w:r>
      <w:r w:rsidRPr="00B055A4">
        <w:rPr>
          <w:sz w:val="24"/>
          <w:szCs w:val="24"/>
        </w:rPr>
        <w:t>у</w:t>
      </w:r>
      <w:r w:rsidRPr="00B055A4">
        <w:rPr>
          <w:spacing w:val="1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м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текс</w:t>
      </w:r>
      <w:r w:rsidRPr="00B055A4">
        <w:rPr>
          <w:spacing w:val="2"/>
          <w:sz w:val="24"/>
          <w:szCs w:val="24"/>
        </w:rPr>
        <w:t>т</w:t>
      </w:r>
      <w:r w:rsidRPr="00B055A4">
        <w:rPr>
          <w:spacing w:val="-5"/>
          <w:sz w:val="24"/>
          <w:szCs w:val="24"/>
        </w:rPr>
        <w:t>у</w:t>
      </w:r>
      <w:proofErr w:type="spellEnd"/>
      <w:r w:rsidRPr="00B055A4">
        <w:rPr>
          <w:sz w:val="24"/>
          <w:szCs w:val="24"/>
        </w:rPr>
        <w:t>:</w:t>
      </w:r>
      <w:r w:rsidRPr="00B055A4">
        <w:rPr>
          <w:spacing w:val="3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2"/>
          <w:sz w:val="24"/>
          <w:szCs w:val="24"/>
        </w:rPr>
        <w:t>м</w:t>
      </w:r>
      <w:r w:rsidRPr="00B055A4">
        <w:rPr>
          <w:sz w:val="24"/>
          <w:szCs w:val="24"/>
        </w:rPr>
        <w:t>оћ</w:t>
      </w:r>
      <w:proofErr w:type="spellEnd"/>
      <w:r w:rsidRPr="00B055A4">
        <w:rPr>
          <w:sz w:val="24"/>
          <w:szCs w:val="24"/>
        </w:rPr>
        <w:t>)</w:t>
      </w:r>
      <w:r w:rsidRPr="00B055A4">
        <w:rPr>
          <w:spacing w:val="3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доде</w:t>
      </w:r>
      <w:r w:rsidRPr="00B055A4">
        <w:rPr>
          <w:spacing w:val="4"/>
          <w:sz w:val="24"/>
          <w:szCs w:val="24"/>
        </w:rPr>
        <w:t>љ</w:t>
      </w:r>
      <w:r w:rsidRPr="00B055A4">
        <w:rPr>
          <w:spacing w:val="-3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ј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3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интерно</w:t>
      </w:r>
      <w:proofErr w:type="spellEnd"/>
      <w:r w:rsidRPr="00B055A4">
        <w:rPr>
          <w:spacing w:val="3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асе</w:t>
      </w:r>
      <w:r w:rsidRPr="00B055A4">
        <w:rPr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ним</w:t>
      </w:r>
      <w:proofErr w:type="spellEnd"/>
      <w:r w:rsidRPr="00B055A4">
        <w:rPr>
          <w:spacing w:val="3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и</w:t>
      </w:r>
      <w:r w:rsidRPr="00B055A4">
        <w:rPr>
          <w:sz w:val="24"/>
          <w:szCs w:val="24"/>
        </w:rPr>
        <w:t>ци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док</w:t>
      </w:r>
      <w:proofErr w:type="spellEnd"/>
      <w:r w:rsidRPr="00B055A4">
        <w:rPr>
          <w:spacing w:val="34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с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33"/>
          <w:sz w:val="24"/>
          <w:szCs w:val="24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р</w:t>
      </w:r>
      <w:r w:rsidRPr="00B055A4">
        <w:rPr>
          <w:spacing w:val="1"/>
          <w:sz w:val="24"/>
          <w:szCs w:val="24"/>
        </w:rPr>
        <w:t>а</w:t>
      </w:r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ништ</w:t>
      </w:r>
      <w:r w:rsidRPr="00B055A4">
        <w:rPr>
          <w:spacing w:val="2"/>
          <w:sz w:val="24"/>
          <w:szCs w:val="24"/>
        </w:rPr>
        <w:t>в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31"/>
          <w:sz w:val="24"/>
          <w:szCs w:val="24"/>
        </w:rPr>
        <w:t xml:space="preserve"> </w:t>
      </w:r>
      <w:r w:rsidRPr="00B055A4">
        <w:rPr>
          <w:sz w:val="24"/>
          <w:szCs w:val="24"/>
        </w:rPr>
        <w:t xml:space="preserve">и </w:t>
      </w:r>
      <w:proofErr w:type="spellStart"/>
      <w:r w:rsidRPr="00B055A4">
        <w:rPr>
          <w:spacing w:val="-1"/>
          <w:sz w:val="24"/>
          <w:szCs w:val="24"/>
        </w:rPr>
        <w:t>ч</w:t>
      </w:r>
      <w:r w:rsidRPr="00B055A4">
        <w:rPr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но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и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њ</w:t>
      </w:r>
      <w:r w:rsidRPr="00B055A4">
        <w:rPr>
          <w:sz w:val="24"/>
          <w:szCs w:val="24"/>
        </w:rPr>
        <w:t>и</w:t>
      </w:r>
      <w:r w:rsidRPr="00B055A4">
        <w:rPr>
          <w:spacing w:val="2"/>
          <w:sz w:val="24"/>
          <w:szCs w:val="24"/>
        </w:rPr>
        <w:t>х</w:t>
      </w:r>
      <w:r w:rsidRPr="00B055A4">
        <w:rPr>
          <w:sz w:val="24"/>
          <w:szCs w:val="24"/>
        </w:rPr>
        <w:t>овог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</w:t>
      </w:r>
      <w:r w:rsidRPr="00B055A4">
        <w:rPr>
          <w:spacing w:val="-3"/>
          <w:sz w:val="24"/>
          <w:szCs w:val="24"/>
        </w:rPr>
        <w:t>о</w:t>
      </w:r>
      <w:r w:rsidRPr="00B055A4">
        <w:rPr>
          <w:sz w:val="24"/>
          <w:szCs w:val="24"/>
        </w:rPr>
        <w:t>род</w:t>
      </w:r>
      <w:r w:rsidRPr="00B055A4">
        <w:rPr>
          <w:spacing w:val="1"/>
          <w:sz w:val="24"/>
          <w:szCs w:val="24"/>
        </w:rPr>
        <w:t>и</w:t>
      </w:r>
      <w:r w:rsidRPr="00B055A4">
        <w:rPr>
          <w:spacing w:val="-1"/>
          <w:sz w:val="24"/>
          <w:szCs w:val="24"/>
        </w:rPr>
        <w:t>ч</w:t>
      </w:r>
      <w:r w:rsidRPr="00B055A4">
        <w:rPr>
          <w:sz w:val="24"/>
          <w:szCs w:val="24"/>
        </w:rPr>
        <w:t>ног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дом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ћин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>, у</w:t>
      </w:r>
      <w:r w:rsidRPr="00B055A4">
        <w:rPr>
          <w:spacing w:val="-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ци</w:t>
      </w:r>
      <w:r w:rsidRPr="00B055A4">
        <w:rPr>
          <w:spacing w:val="2"/>
          <w:sz w:val="24"/>
          <w:szCs w:val="24"/>
        </w:rPr>
        <w:t>љ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побо</w:t>
      </w:r>
      <w:r w:rsidRPr="00B055A4">
        <w:rPr>
          <w:spacing w:val="1"/>
          <w:sz w:val="24"/>
          <w:szCs w:val="24"/>
        </w:rPr>
        <w:t>љ</w:t>
      </w:r>
      <w:r w:rsidRPr="00B055A4">
        <w:rPr>
          <w:sz w:val="24"/>
          <w:szCs w:val="24"/>
        </w:rPr>
        <w:t>ш</w:t>
      </w:r>
      <w:r w:rsidRPr="00B055A4">
        <w:rPr>
          <w:spacing w:val="-1"/>
          <w:sz w:val="24"/>
          <w:szCs w:val="24"/>
        </w:rPr>
        <w:t>ањ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pacing w:val="-5"/>
          <w:sz w:val="24"/>
          <w:szCs w:val="24"/>
        </w:rPr>
        <w:t>у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2"/>
          <w:sz w:val="24"/>
          <w:szCs w:val="24"/>
        </w:rPr>
        <w:t>л</w:t>
      </w:r>
      <w:r w:rsidRPr="00B055A4">
        <w:rPr>
          <w:sz w:val="24"/>
          <w:szCs w:val="24"/>
        </w:rPr>
        <w:t>ова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танова</w:t>
      </w:r>
      <w:r w:rsidRPr="00B055A4">
        <w:rPr>
          <w:spacing w:val="-1"/>
          <w:sz w:val="24"/>
          <w:szCs w:val="24"/>
        </w:rPr>
        <w:t>ња</w:t>
      </w:r>
      <w:proofErr w:type="spellEnd"/>
      <w:r w:rsidRPr="00B055A4">
        <w:rPr>
          <w:sz w:val="24"/>
          <w:szCs w:val="24"/>
        </w:rPr>
        <w:t>.</w:t>
      </w:r>
    </w:p>
    <w:p w:rsidR="00B055A4" w:rsidRPr="00B055A4" w:rsidRDefault="00B055A4" w:rsidP="0017056B">
      <w:pPr>
        <w:kinsoku w:val="0"/>
        <w:overflowPunct w:val="0"/>
        <w:adjustRightInd w:val="0"/>
        <w:spacing w:line="276" w:lineRule="exact"/>
        <w:ind w:right="240" w:firstLine="617"/>
        <w:jc w:val="both"/>
        <w:rPr>
          <w:sz w:val="24"/>
          <w:szCs w:val="24"/>
          <w:lang w:val="sr-Cyrl-RS"/>
        </w:rPr>
      </w:pP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2"/>
          <w:sz w:val="24"/>
          <w:szCs w:val="24"/>
        </w:rPr>
        <w:t>м</w:t>
      </w:r>
      <w:r w:rsidRPr="00B055A4">
        <w:rPr>
          <w:sz w:val="24"/>
          <w:szCs w:val="24"/>
        </w:rPr>
        <w:t>оћ</w:t>
      </w:r>
      <w:proofErr w:type="spellEnd"/>
      <w:r w:rsidRPr="00B055A4">
        <w:rPr>
          <w:spacing w:val="9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одобра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15"/>
          <w:sz w:val="24"/>
          <w:szCs w:val="24"/>
        </w:rPr>
        <w:t xml:space="preserve"> </w:t>
      </w:r>
      <w:r w:rsidRPr="00B055A4">
        <w:rPr>
          <w:sz w:val="24"/>
          <w:szCs w:val="24"/>
          <w:lang w:val="sr-Cyrl-RS"/>
        </w:rPr>
        <w:t xml:space="preserve">куповину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3"/>
          <w:sz w:val="24"/>
          <w:szCs w:val="24"/>
        </w:rPr>
        <w:t>к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4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5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z w:val="24"/>
          <w:szCs w:val="24"/>
          <w:lang w:val="sr-Cyrl-RS"/>
        </w:rPr>
        <w:t>,</w:t>
      </w:r>
      <w:r w:rsidRPr="00B055A4">
        <w:rPr>
          <w:spacing w:val="5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5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pacing w:val="23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дод</w:t>
      </w:r>
      <w:proofErr w:type="spellEnd"/>
      <w:r w:rsidRPr="00B055A4">
        <w:rPr>
          <w:sz w:val="24"/>
          <w:szCs w:val="24"/>
          <w:lang w:val="sr-Cyrl-RS"/>
        </w:rPr>
        <w:t>елу</w:t>
      </w:r>
      <w:r w:rsidRPr="00B055A4">
        <w:rPr>
          <w:spacing w:val="2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оћи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2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гр</w:t>
      </w:r>
      <w:r w:rsidRPr="00B055A4">
        <w:rPr>
          <w:spacing w:val="1"/>
          <w:sz w:val="24"/>
          <w:szCs w:val="24"/>
        </w:rPr>
        <w:t>а</w:t>
      </w:r>
      <w:r w:rsidRPr="00B055A4">
        <w:rPr>
          <w:spacing w:val="-1"/>
          <w:sz w:val="24"/>
          <w:szCs w:val="24"/>
        </w:rPr>
        <w:t>ђе</w:t>
      </w:r>
      <w:r w:rsidRPr="00B055A4">
        <w:rPr>
          <w:spacing w:val="1"/>
          <w:sz w:val="24"/>
          <w:szCs w:val="24"/>
        </w:rPr>
        <w:t>в</w:t>
      </w:r>
      <w:r w:rsidRPr="00B055A4">
        <w:rPr>
          <w:sz w:val="24"/>
          <w:szCs w:val="24"/>
        </w:rPr>
        <w:t>ин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ком</w:t>
      </w:r>
      <w:proofErr w:type="spellEnd"/>
      <w:r w:rsidRPr="00B055A4">
        <w:rPr>
          <w:spacing w:val="27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2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</w:t>
      </w:r>
      <w:r w:rsidRPr="00B055A4">
        <w:rPr>
          <w:spacing w:val="2"/>
          <w:sz w:val="24"/>
          <w:szCs w:val="24"/>
        </w:rPr>
        <w:t>р</w:t>
      </w:r>
      <w:r w:rsidRPr="00B055A4">
        <w:rPr>
          <w:spacing w:val="-8"/>
          <w:sz w:val="24"/>
          <w:szCs w:val="24"/>
        </w:rPr>
        <w:t>у</w:t>
      </w:r>
      <w:r w:rsidRPr="00B055A4">
        <w:rPr>
          <w:sz w:val="24"/>
          <w:szCs w:val="24"/>
        </w:rPr>
        <w:t>г</w:t>
      </w:r>
      <w:r w:rsidRPr="00B055A4">
        <w:rPr>
          <w:spacing w:val="2"/>
          <w:sz w:val="24"/>
          <w:szCs w:val="24"/>
        </w:rPr>
        <w:t>о</w:t>
      </w:r>
      <w:r w:rsidRPr="00B055A4">
        <w:rPr>
          <w:sz w:val="24"/>
          <w:szCs w:val="24"/>
        </w:rPr>
        <w:t>м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ма</w:t>
      </w:r>
      <w:r w:rsidRPr="00B055A4">
        <w:rPr>
          <w:sz w:val="24"/>
          <w:szCs w:val="24"/>
        </w:rPr>
        <w:t>терија</w:t>
      </w:r>
      <w:r w:rsidRPr="00B055A4">
        <w:rPr>
          <w:spacing w:val="1"/>
          <w:sz w:val="24"/>
          <w:szCs w:val="24"/>
        </w:rPr>
        <w:t>л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z w:val="24"/>
          <w:szCs w:val="24"/>
          <w:lang w:val="sr-Cyrl-RS"/>
        </w:rPr>
        <w:t xml:space="preserve"> односно</w:t>
      </w:r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опр</w:t>
      </w:r>
      <w:r w:rsidRPr="00B055A4">
        <w:rPr>
          <w:spacing w:val="-1"/>
          <w:sz w:val="24"/>
          <w:szCs w:val="24"/>
        </w:rPr>
        <w:t>ем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z w:val="24"/>
          <w:szCs w:val="24"/>
          <w:lang w:val="sr-Cyrl-RS"/>
        </w:rPr>
        <w:t xml:space="preserve"> (мали грант)</w:t>
      </w:r>
      <w:r w:rsidRPr="00B055A4">
        <w:rPr>
          <w:spacing w:val="34"/>
          <w:sz w:val="24"/>
          <w:szCs w:val="24"/>
          <w:lang w:val="sr-Cyrl-RS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попр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в</w:t>
      </w:r>
      <w:r w:rsidRPr="00B055A4">
        <w:rPr>
          <w:spacing w:val="2"/>
          <w:sz w:val="24"/>
          <w:szCs w:val="24"/>
        </w:rPr>
        <w:t>к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2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или</w:t>
      </w:r>
      <w:proofErr w:type="spellEnd"/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птаци</w:t>
      </w:r>
      <w:r w:rsidRPr="00B055A4">
        <w:rPr>
          <w:spacing w:val="2"/>
          <w:sz w:val="24"/>
          <w:szCs w:val="24"/>
        </w:rPr>
        <w:t>ј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2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дм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pacing w:val="2"/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30"/>
          <w:sz w:val="24"/>
          <w:szCs w:val="24"/>
        </w:rPr>
        <w:t xml:space="preserve"> </w:t>
      </w:r>
      <w:proofErr w:type="spellStart"/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3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lastRenderedPageBreak/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3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-3"/>
          <w:sz w:val="24"/>
          <w:szCs w:val="24"/>
        </w:rPr>
        <w:t>д</w:t>
      </w:r>
      <w:r w:rsidRPr="00B055A4">
        <w:rPr>
          <w:sz w:val="24"/>
          <w:szCs w:val="24"/>
        </w:rPr>
        <w:t>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ти</w:t>
      </w:r>
      <w:proofErr w:type="spellEnd"/>
      <w:r w:rsidRPr="00B055A4">
        <w:rPr>
          <w:sz w:val="24"/>
          <w:szCs w:val="24"/>
          <w:lang w:val="sr-Cyrl-RS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-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изно</w:t>
      </w:r>
      <w:r w:rsidRPr="00B055A4">
        <w:rPr>
          <w:spacing w:val="3"/>
          <w:sz w:val="24"/>
          <w:szCs w:val="24"/>
        </w:rPr>
        <w:t>с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5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који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не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оже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б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ти</w:t>
      </w:r>
      <w:proofErr w:type="spellEnd"/>
      <w:r w:rsidRPr="00B055A4">
        <w:rPr>
          <w:spacing w:val="1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в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ћи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proofErr w:type="spellEnd"/>
      <w:r w:rsidRPr="00B055A4">
        <w:rPr>
          <w:spacing w:val="9"/>
          <w:sz w:val="24"/>
          <w:szCs w:val="24"/>
        </w:rPr>
        <w:t xml:space="preserve"> </w:t>
      </w:r>
      <w:r w:rsidRPr="00B055A4">
        <w:rPr>
          <w:sz w:val="24"/>
          <w:szCs w:val="24"/>
        </w:rPr>
        <w:t>1.50</w:t>
      </w:r>
      <w:r w:rsidRPr="00B055A4">
        <w:rPr>
          <w:spacing w:val="3"/>
          <w:sz w:val="24"/>
          <w:szCs w:val="24"/>
        </w:rPr>
        <w:t>0</w:t>
      </w:r>
      <w:r w:rsidRPr="00B055A4">
        <w:rPr>
          <w:sz w:val="24"/>
          <w:szCs w:val="24"/>
        </w:rPr>
        <w:t>.000</w:t>
      </w:r>
      <w:r w:rsidRPr="00B055A4">
        <w:rPr>
          <w:sz w:val="24"/>
          <w:szCs w:val="24"/>
          <w:lang w:val="sr-Cyrl-RS"/>
        </w:rPr>
        <w:t xml:space="preserve"> РСД</w:t>
      </w:r>
      <w:r w:rsidRPr="00B055A4">
        <w:rPr>
          <w:spacing w:val="9"/>
          <w:sz w:val="24"/>
          <w:szCs w:val="24"/>
        </w:rPr>
        <w:t xml:space="preserve"> </w:t>
      </w:r>
      <w:r w:rsidRPr="00B055A4">
        <w:rPr>
          <w:sz w:val="24"/>
          <w:szCs w:val="24"/>
        </w:rPr>
        <w:t>(</w:t>
      </w:r>
      <w:r w:rsidRPr="00B055A4">
        <w:rPr>
          <w:sz w:val="24"/>
          <w:szCs w:val="24"/>
          <w:lang w:val="sr-Cyrl-RS"/>
        </w:rPr>
        <w:t xml:space="preserve">словима: </w:t>
      </w:r>
      <w:proofErr w:type="spellStart"/>
      <w:r w:rsidRPr="00B055A4">
        <w:rPr>
          <w:sz w:val="24"/>
          <w:szCs w:val="24"/>
        </w:rPr>
        <w:t>ј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м</w:t>
      </w:r>
      <w:r w:rsidRPr="00B055A4">
        <w:rPr>
          <w:spacing w:val="-2"/>
          <w:sz w:val="24"/>
          <w:szCs w:val="24"/>
        </w:rPr>
        <w:t>и</w:t>
      </w:r>
      <w:r w:rsidRPr="00B055A4">
        <w:rPr>
          <w:sz w:val="24"/>
          <w:szCs w:val="24"/>
        </w:rPr>
        <w:t>л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о</w:t>
      </w:r>
      <w:r w:rsidRPr="00B055A4">
        <w:rPr>
          <w:spacing w:val="2"/>
          <w:sz w:val="24"/>
          <w:szCs w:val="24"/>
        </w:rPr>
        <w:t>н</w:t>
      </w:r>
      <w:proofErr w:type="spellEnd"/>
      <w:r w:rsidRPr="00B055A4">
        <w:rPr>
          <w:spacing w:val="2"/>
          <w:sz w:val="24"/>
          <w:szCs w:val="24"/>
          <w:lang w:val="sr-Cyrl-RS"/>
        </w:rPr>
        <w:t>пет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то</w:t>
      </w:r>
      <w:r w:rsidRPr="00B055A4">
        <w:rPr>
          <w:spacing w:val="1"/>
          <w:sz w:val="24"/>
          <w:szCs w:val="24"/>
        </w:rPr>
        <w:t>т</w:t>
      </w:r>
      <w:r w:rsidRPr="00B055A4">
        <w:rPr>
          <w:spacing w:val="-2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proofErr w:type="spellEnd"/>
      <w:r w:rsidRPr="00B055A4">
        <w:rPr>
          <w:sz w:val="24"/>
          <w:szCs w:val="24"/>
          <w:lang w:val="sr-Cyrl-RS"/>
        </w:rPr>
        <w:t>а</w:t>
      </w:r>
      <w:proofErr w:type="spellStart"/>
      <w:r w:rsidRPr="00B055A4">
        <w:rPr>
          <w:sz w:val="24"/>
          <w:szCs w:val="24"/>
        </w:rPr>
        <w:t>хи</w:t>
      </w:r>
      <w:r w:rsidRPr="00B055A4">
        <w:rPr>
          <w:spacing w:val="-2"/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>),</w:t>
      </w:r>
      <w:r w:rsidRPr="00B055A4">
        <w:rPr>
          <w:spacing w:val="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пород</w:t>
      </w:r>
      <w:r w:rsidRPr="00B055A4">
        <w:rPr>
          <w:spacing w:val="1"/>
          <w:sz w:val="24"/>
          <w:szCs w:val="24"/>
        </w:rPr>
        <w:t>и</w:t>
      </w:r>
      <w:r w:rsidRPr="00B055A4">
        <w:rPr>
          <w:spacing w:val="-1"/>
          <w:sz w:val="24"/>
          <w:szCs w:val="24"/>
        </w:rPr>
        <w:t>ч</w:t>
      </w:r>
      <w:r w:rsidRPr="00B055A4">
        <w:rPr>
          <w:sz w:val="24"/>
          <w:szCs w:val="24"/>
        </w:rPr>
        <w:t>ном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дом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ћин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в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кори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ника</w:t>
      </w:r>
      <w:proofErr w:type="spellEnd"/>
      <w:r w:rsidRPr="00B055A4">
        <w:rPr>
          <w:spacing w:val="2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то</w:t>
      </w:r>
      <w:proofErr w:type="spellEnd"/>
      <w:r w:rsidRPr="00B055A4">
        <w:rPr>
          <w:sz w:val="24"/>
          <w:szCs w:val="24"/>
        </w:rPr>
        <w:t>:</w:t>
      </w:r>
      <w:r w:rsidRPr="00B055A4">
        <w:rPr>
          <w:sz w:val="24"/>
          <w:szCs w:val="24"/>
          <w:lang w:val="sr-Cyrl-RS"/>
        </w:rPr>
        <w:t xml:space="preserve"> </w:t>
      </w:r>
    </w:p>
    <w:p w:rsidR="00B055A4" w:rsidRPr="00B055A4" w:rsidRDefault="00B055A4" w:rsidP="0017056B">
      <w:pPr>
        <w:kinsoku w:val="0"/>
        <w:overflowPunct w:val="0"/>
        <w:adjustRightInd w:val="0"/>
        <w:spacing w:line="276" w:lineRule="exact"/>
        <w:ind w:right="240" w:firstLine="617"/>
        <w:jc w:val="both"/>
        <w:rPr>
          <w:sz w:val="24"/>
          <w:szCs w:val="24"/>
        </w:rPr>
      </w:pPr>
      <w:r w:rsidRPr="00B055A4">
        <w:rPr>
          <w:sz w:val="24"/>
          <w:szCs w:val="24"/>
          <w:lang w:val="sr-Cyrl-RS"/>
        </w:rPr>
        <w:t xml:space="preserve">1) </w:t>
      </w:r>
      <w:proofErr w:type="spellStart"/>
      <w:r w:rsidRPr="00B055A4">
        <w:rPr>
          <w:sz w:val="24"/>
          <w:szCs w:val="24"/>
        </w:rPr>
        <w:t>до</w:t>
      </w:r>
      <w:proofErr w:type="spellEnd"/>
      <w:r w:rsidRPr="00B055A4">
        <w:rPr>
          <w:spacing w:val="48"/>
          <w:sz w:val="24"/>
          <w:szCs w:val="24"/>
        </w:rPr>
        <w:t xml:space="preserve"> </w:t>
      </w:r>
      <w:r w:rsidRPr="00B055A4">
        <w:rPr>
          <w:sz w:val="24"/>
          <w:szCs w:val="24"/>
        </w:rPr>
        <w:t>1.300.000</w:t>
      </w:r>
      <w:r w:rsidRPr="00B055A4">
        <w:rPr>
          <w:sz w:val="24"/>
          <w:szCs w:val="24"/>
          <w:lang w:val="sr-Cyrl-RS"/>
        </w:rPr>
        <w:t xml:space="preserve"> РСД</w:t>
      </w:r>
      <w:r w:rsidRPr="00B055A4">
        <w:rPr>
          <w:spacing w:val="48"/>
          <w:sz w:val="24"/>
          <w:szCs w:val="24"/>
          <w:lang w:val="sr-Cyrl-RS"/>
        </w:rPr>
        <w:t xml:space="preserve"> </w:t>
      </w:r>
      <w:r w:rsidRPr="00B055A4">
        <w:rPr>
          <w:spacing w:val="1"/>
          <w:sz w:val="24"/>
          <w:szCs w:val="24"/>
        </w:rPr>
        <w:t>(</w:t>
      </w:r>
      <w:r w:rsidRPr="00B055A4">
        <w:rPr>
          <w:spacing w:val="1"/>
          <w:sz w:val="24"/>
          <w:szCs w:val="24"/>
          <w:lang w:val="sr-Cyrl-RS"/>
        </w:rPr>
        <w:t xml:space="preserve">словима: </w:t>
      </w:r>
      <w:proofErr w:type="spellStart"/>
      <w:r w:rsidRPr="00B055A4">
        <w:rPr>
          <w:sz w:val="24"/>
          <w:szCs w:val="24"/>
        </w:rPr>
        <w:t>јед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ил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онтри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1"/>
          <w:sz w:val="24"/>
          <w:szCs w:val="24"/>
        </w:rPr>
        <w:t>т</w:t>
      </w:r>
      <w:r w:rsidRPr="00B055A4">
        <w:rPr>
          <w:sz w:val="24"/>
          <w:szCs w:val="24"/>
        </w:rPr>
        <w:t>отин</w:t>
      </w:r>
      <w:r w:rsidRPr="00B055A4">
        <w:rPr>
          <w:spacing w:val="-3"/>
          <w:sz w:val="24"/>
          <w:szCs w:val="24"/>
        </w:rPr>
        <w:t>е</w:t>
      </w:r>
      <w:r w:rsidRPr="00B055A4">
        <w:rPr>
          <w:spacing w:val="2"/>
          <w:sz w:val="24"/>
          <w:szCs w:val="24"/>
        </w:rPr>
        <w:t>х</w:t>
      </w:r>
      <w:r w:rsidRPr="00B055A4">
        <w:rPr>
          <w:spacing w:val="-2"/>
          <w:sz w:val="24"/>
          <w:szCs w:val="24"/>
        </w:rPr>
        <w:t>и</w:t>
      </w:r>
      <w:r w:rsidRPr="00B055A4">
        <w:rPr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>)</w:t>
      </w:r>
      <w:r w:rsidRPr="00B055A4">
        <w:rPr>
          <w:spacing w:val="48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з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4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оћ</w:t>
      </w:r>
      <w:proofErr w:type="spellEnd"/>
      <w:r w:rsidRPr="00B055A4">
        <w:rPr>
          <w:spacing w:val="4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при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8"/>
          <w:sz w:val="24"/>
          <w:szCs w:val="24"/>
        </w:rPr>
        <w:t>у</w:t>
      </w:r>
      <w:r w:rsidRPr="00B055A4">
        <w:rPr>
          <w:sz w:val="24"/>
          <w:szCs w:val="24"/>
        </w:rPr>
        <w:t>повини</w:t>
      </w:r>
      <w:proofErr w:type="spellEnd"/>
      <w:r w:rsidRPr="00B055A4">
        <w:rPr>
          <w:spacing w:val="17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15"/>
          <w:sz w:val="24"/>
          <w:szCs w:val="24"/>
        </w:rPr>
        <w:t xml:space="preserve"> </w:t>
      </w:r>
      <w:proofErr w:type="spellStart"/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18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1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2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16"/>
          <w:sz w:val="24"/>
          <w:szCs w:val="24"/>
        </w:rPr>
        <w:t xml:space="preserve"> </w:t>
      </w:r>
      <w:proofErr w:type="spellStart"/>
      <w:r w:rsidRPr="00B055A4">
        <w:rPr>
          <w:spacing w:val="-3"/>
          <w:sz w:val="24"/>
          <w:szCs w:val="24"/>
        </w:rPr>
        <w:t>о</w:t>
      </w:r>
      <w:r w:rsidRPr="00B055A4">
        <w:rPr>
          <w:sz w:val="24"/>
          <w:szCs w:val="24"/>
        </w:rPr>
        <w:t>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1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ти</w:t>
      </w:r>
      <w:proofErr w:type="spellEnd"/>
      <w:r w:rsidRPr="00B055A4">
        <w:rPr>
          <w:spacing w:val="1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5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</w:p>
    <w:p w:rsidR="00B055A4" w:rsidRPr="00B055A4" w:rsidRDefault="00B055A4" w:rsidP="0017056B">
      <w:pPr>
        <w:tabs>
          <w:tab w:val="left" w:pos="540"/>
        </w:tabs>
        <w:kinsoku w:val="0"/>
        <w:overflowPunct w:val="0"/>
        <w:adjustRightInd w:val="0"/>
        <w:spacing w:line="249" w:lineRule="auto"/>
        <w:ind w:right="240"/>
        <w:jc w:val="both"/>
        <w:rPr>
          <w:sz w:val="24"/>
          <w:szCs w:val="24"/>
        </w:rPr>
      </w:pPr>
      <w:r w:rsidRPr="00B055A4">
        <w:rPr>
          <w:sz w:val="24"/>
          <w:szCs w:val="24"/>
          <w:lang w:val="sr-Cyrl-RS"/>
        </w:rPr>
        <w:tab/>
      </w:r>
      <w:r w:rsidRPr="00B055A4">
        <w:rPr>
          <w:sz w:val="24"/>
          <w:szCs w:val="24"/>
          <w:lang w:val="sr-Cyrl-RS"/>
        </w:rPr>
        <w:tab/>
        <w:t xml:space="preserve">2) </w:t>
      </w:r>
      <w:proofErr w:type="spellStart"/>
      <w:r w:rsidRPr="00B055A4">
        <w:rPr>
          <w:sz w:val="24"/>
          <w:szCs w:val="24"/>
        </w:rPr>
        <w:t>до</w:t>
      </w:r>
      <w:proofErr w:type="spellEnd"/>
      <w:r w:rsidRPr="00B055A4">
        <w:rPr>
          <w:spacing w:val="5"/>
          <w:sz w:val="24"/>
          <w:szCs w:val="24"/>
        </w:rPr>
        <w:t xml:space="preserve"> </w:t>
      </w:r>
      <w:r w:rsidRPr="00B055A4">
        <w:rPr>
          <w:sz w:val="24"/>
          <w:szCs w:val="24"/>
        </w:rPr>
        <w:t>200.000</w:t>
      </w:r>
      <w:r w:rsidRPr="00B055A4">
        <w:rPr>
          <w:sz w:val="24"/>
          <w:szCs w:val="24"/>
          <w:lang w:val="sr-Cyrl-RS"/>
        </w:rPr>
        <w:t xml:space="preserve"> РСД</w:t>
      </w:r>
      <w:r w:rsidRPr="00B055A4">
        <w:rPr>
          <w:spacing w:val="6"/>
          <w:sz w:val="24"/>
          <w:szCs w:val="24"/>
        </w:rPr>
        <w:t xml:space="preserve"> </w:t>
      </w:r>
      <w:r w:rsidRPr="00B055A4">
        <w:rPr>
          <w:sz w:val="24"/>
          <w:szCs w:val="24"/>
        </w:rPr>
        <w:t>(</w:t>
      </w:r>
      <w:r w:rsidRPr="00B055A4">
        <w:rPr>
          <w:sz w:val="24"/>
          <w:szCs w:val="24"/>
          <w:lang w:val="sr-Cyrl-RS"/>
        </w:rPr>
        <w:t xml:space="preserve">словима: </w:t>
      </w:r>
      <w:proofErr w:type="spellStart"/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вес</w:t>
      </w:r>
      <w:r w:rsidRPr="00B055A4">
        <w:rPr>
          <w:spacing w:val="1"/>
          <w:sz w:val="24"/>
          <w:szCs w:val="24"/>
        </w:rPr>
        <w:t>т</w:t>
      </w:r>
      <w:r w:rsidRPr="00B055A4">
        <w:rPr>
          <w:sz w:val="24"/>
          <w:szCs w:val="24"/>
        </w:rPr>
        <w:t>от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3"/>
          <w:sz w:val="24"/>
          <w:szCs w:val="24"/>
        </w:rPr>
        <w:t>е</w:t>
      </w:r>
      <w:r w:rsidRPr="00B055A4">
        <w:rPr>
          <w:spacing w:val="2"/>
          <w:sz w:val="24"/>
          <w:szCs w:val="24"/>
        </w:rPr>
        <w:t>х</w:t>
      </w:r>
      <w:r w:rsidRPr="00B055A4">
        <w:rPr>
          <w:spacing w:val="-2"/>
          <w:sz w:val="24"/>
          <w:szCs w:val="24"/>
        </w:rPr>
        <w:t>и</w:t>
      </w:r>
      <w:r w:rsidRPr="00B055A4">
        <w:rPr>
          <w:sz w:val="24"/>
          <w:szCs w:val="24"/>
        </w:rPr>
        <w:t>љ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>)</w:t>
      </w:r>
      <w:r w:rsidRPr="00B055A4">
        <w:rPr>
          <w:spacing w:val="7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обр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1"/>
          <w:sz w:val="24"/>
          <w:szCs w:val="24"/>
        </w:rPr>
        <w:t>ч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м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r w:rsidRPr="00B055A4">
        <w:rPr>
          <w:sz w:val="24"/>
          <w:szCs w:val="24"/>
        </w:rPr>
        <w:t>П</w:t>
      </w:r>
      <w:r w:rsidRPr="00B055A4">
        <w:rPr>
          <w:spacing w:val="-1"/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В</w:t>
      </w:r>
      <w:r w:rsidRPr="00B055A4">
        <w:rPr>
          <w:spacing w:val="-1"/>
          <w:sz w:val="24"/>
          <w:szCs w:val="24"/>
        </w:rPr>
        <w:t>-</w:t>
      </w:r>
      <w:proofErr w:type="spellStart"/>
      <w:r w:rsidRPr="00B055A4">
        <w:rPr>
          <w:sz w:val="24"/>
          <w:szCs w:val="24"/>
        </w:rPr>
        <w:t>ом</w:t>
      </w:r>
      <w:proofErr w:type="spellEnd"/>
      <w:r w:rsidRPr="00B055A4">
        <w:rPr>
          <w:spacing w:val="14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додат</w:t>
      </w:r>
      <w:r w:rsidRPr="00B055A4">
        <w:rPr>
          <w:spacing w:val="3"/>
          <w:sz w:val="24"/>
          <w:szCs w:val="24"/>
        </w:rPr>
        <w:t>н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оћ</w:t>
      </w:r>
      <w:proofErr w:type="spellEnd"/>
      <w:r w:rsidRPr="00B055A4">
        <w:rPr>
          <w:spacing w:val="1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pacing w:val="5"/>
          <w:sz w:val="24"/>
          <w:szCs w:val="24"/>
        </w:rPr>
        <w:t>н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1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17"/>
          <w:sz w:val="24"/>
          <w:szCs w:val="24"/>
        </w:rPr>
        <w:t xml:space="preserve"> </w:t>
      </w:r>
      <w:proofErr w:type="spellStart"/>
      <w:r w:rsidRPr="00B055A4">
        <w:rPr>
          <w:spacing w:val="2"/>
          <w:sz w:val="24"/>
          <w:szCs w:val="24"/>
        </w:rPr>
        <w:t>г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ађе</w:t>
      </w:r>
      <w:r w:rsidRPr="00B055A4">
        <w:rPr>
          <w:sz w:val="24"/>
          <w:szCs w:val="24"/>
        </w:rPr>
        <w:t>вин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ки</w:t>
      </w:r>
      <w:proofErr w:type="spellEnd"/>
      <w:r w:rsidRPr="00B055A4">
        <w:rPr>
          <w:spacing w:val="18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ма</w:t>
      </w:r>
      <w:r w:rsidRPr="00B055A4">
        <w:rPr>
          <w:sz w:val="24"/>
          <w:szCs w:val="24"/>
        </w:rPr>
        <w:t>теријал</w:t>
      </w:r>
      <w:proofErr w:type="spellEnd"/>
      <w:r w:rsidRPr="00B055A4">
        <w:rPr>
          <w:spacing w:val="16"/>
          <w:sz w:val="24"/>
          <w:szCs w:val="24"/>
        </w:rPr>
        <w:t xml:space="preserve"> </w:t>
      </w:r>
      <w:r w:rsidRPr="00B055A4">
        <w:rPr>
          <w:sz w:val="24"/>
          <w:szCs w:val="24"/>
        </w:rPr>
        <w:t>и</w:t>
      </w:r>
      <w:r w:rsidRPr="00B055A4">
        <w:rPr>
          <w:spacing w:val="1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</w:t>
      </w:r>
      <w:r w:rsidRPr="00B055A4">
        <w:rPr>
          <w:spacing w:val="2"/>
          <w:sz w:val="24"/>
          <w:szCs w:val="24"/>
        </w:rPr>
        <w:t>р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ги</w:t>
      </w:r>
      <w:proofErr w:type="spellEnd"/>
      <w:r w:rsidRPr="00B055A4">
        <w:rPr>
          <w:spacing w:val="17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ма</w:t>
      </w:r>
      <w:r w:rsidRPr="00B055A4">
        <w:rPr>
          <w:sz w:val="24"/>
          <w:szCs w:val="24"/>
        </w:rPr>
        <w:t>теријал</w:t>
      </w:r>
      <w:proofErr w:type="spellEnd"/>
      <w:r w:rsidRPr="00B055A4">
        <w:rPr>
          <w:sz w:val="24"/>
          <w:szCs w:val="24"/>
          <w:lang w:val="sr-Cyrl-RS"/>
        </w:rPr>
        <w:t xml:space="preserve"> односно  </w:t>
      </w:r>
      <w:r w:rsidRPr="00B055A4">
        <w:rPr>
          <w:spacing w:val="17"/>
          <w:sz w:val="24"/>
          <w:szCs w:val="24"/>
        </w:rPr>
        <w:t xml:space="preserve"> </w:t>
      </w:r>
      <w:proofErr w:type="spellStart"/>
      <w:r w:rsidRPr="00B055A4">
        <w:rPr>
          <w:spacing w:val="-3"/>
          <w:sz w:val="24"/>
          <w:szCs w:val="24"/>
        </w:rPr>
        <w:t>о</w:t>
      </w:r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pacing w:val="1"/>
          <w:sz w:val="24"/>
          <w:szCs w:val="24"/>
        </w:rPr>
        <w:t>м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16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з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попр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в</w:t>
      </w:r>
      <w:r w:rsidRPr="00B055A4">
        <w:rPr>
          <w:spacing w:val="2"/>
          <w:sz w:val="24"/>
          <w:szCs w:val="24"/>
        </w:rPr>
        <w:t>к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или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птац</w:t>
      </w:r>
      <w:r w:rsidRPr="00B055A4">
        <w:rPr>
          <w:spacing w:val="-2"/>
          <w:sz w:val="24"/>
          <w:szCs w:val="24"/>
        </w:rPr>
        <w:t>и</w:t>
      </w:r>
      <w:r w:rsidRPr="00B055A4">
        <w:rPr>
          <w:spacing w:val="2"/>
          <w:sz w:val="24"/>
          <w:szCs w:val="24"/>
        </w:rPr>
        <w:t>ј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4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ме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с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3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4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2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4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</w:t>
      </w:r>
      <w:r w:rsidRPr="00B055A4">
        <w:rPr>
          <w:spacing w:val="1"/>
          <w:sz w:val="24"/>
          <w:szCs w:val="24"/>
        </w:rPr>
        <w:t>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pacing w:val="-2"/>
          <w:sz w:val="24"/>
          <w:szCs w:val="24"/>
        </w:rPr>
        <w:t>у</w:t>
      </w:r>
      <w:proofErr w:type="spellEnd"/>
      <w:r w:rsidRPr="00B055A4">
        <w:rPr>
          <w:sz w:val="24"/>
          <w:szCs w:val="24"/>
        </w:rPr>
        <w:t>.</w:t>
      </w:r>
    </w:p>
    <w:p w:rsidR="00B055A4" w:rsidRPr="00B055A4" w:rsidRDefault="00B055A4" w:rsidP="0017056B">
      <w:pPr>
        <w:kinsoku w:val="0"/>
        <w:overflowPunct w:val="0"/>
        <w:adjustRightInd w:val="0"/>
        <w:spacing w:before="2" w:line="250" w:lineRule="auto"/>
        <w:ind w:right="240" w:firstLine="539"/>
        <w:jc w:val="both"/>
        <w:rPr>
          <w:sz w:val="24"/>
          <w:szCs w:val="24"/>
        </w:rPr>
      </w:pPr>
      <w:proofErr w:type="spellStart"/>
      <w:r w:rsidRPr="00B055A4">
        <w:rPr>
          <w:sz w:val="24"/>
          <w:szCs w:val="24"/>
        </w:rPr>
        <w:t>Из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бр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ни</w:t>
      </w:r>
      <w:proofErr w:type="spellEnd"/>
      <w:r w:rsidRPr="00B055A4">
        <w:rPr>
          <w:spacing w:val="3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кори</w:t>
      </w:r>
      <w:r w:rsidRPr="00B055A4">
        <w:rPr>
          <w:spacing w:val="-4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н</w:t>
      </w:r>
      <w:r w:rsidRPr="00B055A4">
        <w:rPr>
          <w:sz w:val="24"/>
          <w:szCs w:val="24"/>
        </w:rPr>
        <w:t>ик</w:t>
      </w:r>
      <w:proofErr w:type="spellEnd"/>
      <w:r w:rsidRPr="00B055A4">
        <w:rPr>
          <w:spacing w:val="3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По</w:t>
      </w:r>
      <w:r w:rsidRPr="00B055A4">
        <w:rPr>
          <w:spacing w:val="-2"/>
          <w:sz w:val="24"/>
          <w:szCs w:val="24"/>
        </w:rPr>
        <w:t>м</w:t>
      </w:r>
      <w:r w:rsidRPr="00B055A4">
        <w:rPr>
          <w:sz w:val="24"/>
          <w:szCs w:val="24"/>
        </w:rPr>
        <w:t>оћи</w:t>
      </w:r>
      <w:proofErr w:type="spellEnd"/>
      <w:r w:rsidRPr="00B055A4">
        <w:rPr>
          <w:spacing w:val="36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оже</w:t>
      </w:r>
      <w:proofErr w:type="spellEnd"/>
      <w:r w:rsidRPr="00B055A4">
        <w:rPr>
          <w:spacing w:val="34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да</w:t>
      </w:r>
      <w:proofErr w:type="spellEnd"/>
      <w:r w:rsidRPr="00B055A4">
        <w:rPr>
          <w:spacing w:val="35"/>
          <w:sz w:val="24"/>
          <w:szCs w:val="24"/>
        </w:rPr>
        <w:t xml:space="preserve"> </w:t>
      </w:r>
      <w:proofErr w:type="spellStart"/>
      <w:r w:rsidRPr="00B055A4">
        <w:rPr>
          <w:spacing w:val="-5"/>
          <w:sz w:val="24"/>
          <w:szCs w:val="24"/>
        </w:rPr>
        <w:t>у</w:t>
      </w:r>
      <w:r w:rsidRPr="00B055A4">
        <w:rPr>
          <w:spacing w:val="1"/>
          <w:sz w:val="24"/>
          <w:szCs w:val="24"/>
        </w:rPr>
        <w:t>че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</w:t>
      </w:r>
      <w:r w:rsidRPr="00B055A4">
        <w:rPr>
          <w:spacing w:val="4"/>
          <w:sz w:val="24"/>
          <w:szCs w:val="24"/>
        </w:rPr>
        <w:t>в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је</w:t>
      </w:r>
      <w:proofErr w:type="spellEnd"/>
      <w:r w:rsidRPr="00B055A4">
        <w:rPr>
          <w:spacing w:val="37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оп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ним</w:t>
      </w:r>
      <w:proofErr w:type="spellEnd"/>
      <w:r w:rsidRPr="00B055A4">
        <w:rPr>
          <w:spacing w:val="35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1"/>
          <w:sz w:val="24"/>
          <w:szCs w:val="24"/>
        </w:rPr>
        <w:t>и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42"/>
          <w:sz w:val="24"/>
          <w:szCs w:val="24"/>
        </w:rPr>
        <w:t xml:space="preserve"> </w:t>
      </w:r>
      <w:r w:rsidRPr="00B055A4">
        <w:rPr>
          <w:sz w:val="24"/>
          <w:szCs w:val="24"/>
        </w:rPr>
        <w:t xml:space="preserve">у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8"/>
          <w:sz w:val="24"/>
          <w:szCs w:val="24"/>
        </w:rPr>
        <w:t>у</w:t>
      </w:r>
      <w:r w:rsidRPr="00B055A4">
        <w:rPr>
          <w:sz w:val="24"/>
          <w:szCs w:val="24"/>
        </w:rPr>
        <w:t>попрод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ј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ој</w:t>
      </w:r>
      <w:proofErr w:type="spellEnd"/>
      <w:r w:rsidRPr="00B055A4">
        <w:rPr>
          <w:spacing w:val="2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ц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20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20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2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2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2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</w:t>
      </w:r>
      <w:r w:rsidRPr="00B055A4">
        <w:rPr>
          <w:spacing w:val="2"/>
          <w:sz w:val="24"/>
          <w:szCs w:val="24"/>
        </w:rPr>
        <w:t>о</w:t>
      </w:r>
      <w:r w:rsidRPr="00B055A4">
        <w:rPr>
          <w:sz w:val="24"/>
          <w:szCs w:val="24"/>
        </w:rPr>
        <w:t>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</w:t>
      </w:r>
      <w:r w:rsidRPr="00B055A4">
        <w:rPr>
          <w:spacing w:val="1"/>
          <w:sz w:val="24"/>
          <w:szCs w:val="24"/>
        </w:rPr>
        <w:t>в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изно</w:t>
      </w:r>
      <w:r w:rsidRPr="00B055A4">
        <w:rPr>
          <w:spacing w:val="1"/>
          <w:sz w:val="24"/>
          <w:szCs w:val="24"/>
        </w:rPr>
        <w:t>с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до</w:t>
      </w:r>
      <w:proofErr w:type="spellEnd"/>
      <w:r w:rsidRPr="00B055A4">
        <w:rPr>
          <w:spacing w:val="4"/>
          <w:sz w:val="24"/>
          <w:szCs w:val="24"/>
        </w:rPr>
        <w:t xml:space="preserve"> </w:t>
      </w:r>
      <w:r w:rsidRPr="00B055A4">
        <w:rPr>
          <w:sz w:val="24"/>
          <w:szCs w:val="24"/>
        </w:rPr>
        <w:t>50%</w:t>
      </w:r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proofErr w:type="spellEnd"/>
      <w:r w:rsidRPr="00B055A4">
        <w:rPr>
          <w:spacing w:val="4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изн</w:t>
      </w:r>
      <w:r w:rsidRPr="00B055A4">
        <w:rPr>
          <w:spacing w:val="-3"/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који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одобра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за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3"/>
          <w:sz w:val="24"/>
          <w:szCs w:val="24"/>
        </w:rPr>
        <w:t>п</w:t>
      </w:r>
      <w:r w:rsidRPr="00B055A4">
        <w:rPr>
          <w:sz w:val="24"/>
          <w:szCs w:val="24"/>
        </w:rPr>
        <w:t>ови</w:t>
      </w:r>
      <w:r w:rsidRPr="00B055A4">
        <w:rPr>
          <w:spacing w:val="3"/>
          <w:sz w:val="24"/>
          <w:szCs w:val="24"/>
        </w:rPr>
        <w:t>н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pacing w:val="2"/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58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5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5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2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5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1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из</w:t>
      </w:r>
      <w:proofErr w:type="spellEnd"/>
      <w:r w:rsidRPr="00B055A4">
        <w:rPr>
          <w:spacing w:val="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r w:rsidRPr="00B055A4">
        <w:rPr>
          <w:sz w:val="24"/>
          <w:szCs w:val="24"/>
        </w:rPr>
        <w:t xml:space="preserve">2. </w:t>
      </w:r>
      <w:proofErr w:type="spellStart"/>
      <w:r w:rsidRPr="00B055A4">
        <w:rPr>
          <w:sz w:val="24"/>
          <w:szCs w:val="24"/>
        </w:rPr>
        <w:t>та</w:t>
      </w:r>
      <w:r w:rsidRPr="00B055A4">
        <w:rPr>
          <w:spacing w:val="-1"/>
          <w:sz w:val="24"/>
          <w:szCs w:val="24"/>
        </w:rPr>
        <w:t>ч</w:t>
      </w:r>
      <w:r w:rsidRPr="00B055A4">
        <w:rPr>
          <w:sz w:val="24"/>
          <w:szCs w:val="24"/>
        </w:rPr>
        <w:t>ка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r w:rsidRPr="00B055A4">
        <w:rPr>
          <w:sz w:val="24"/>
          <w:szCs w:val="24"/>
        </w:rPr>
        <w:t xml:space="preserve">1. </w:t>
      </w:r>
      <w:proofErr w:type="spellStart"/>
      <w:r w:rsidRPr="00B055A4">
        <w:rPr>
          <w:spacing w:val="2"/>
          <w:sz w:val="24"/>
          <w:szCs w:val="24"/>
        </w:rPr>
        <w:t>о</w:t>
      </w:r>
      <w:r w:rsidRPr="00B055A4">
        <w:rPr>
          <w:sz w:val="24"/>
          <w:szCs w:val="24"/>
        </w:rPr>
        <w:t>вог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pacing w:val="-2"/>
          <w:sz w:val="24"/>
          <w:szCs w:val="24"/>
        </w:rPr>
        <w:t>ч</w:t>
      </w:r>
      <w:r w:rsidRPr="00B055A4">
        <w:rPr>
          <w:spacing w:val="2"/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на</w:t>
      </w:r>
      <w:proofErr w:type="spellEnd"/>
      <w:r w:rsidRPr="00B055A4">
        <w:rPr>
          <w:sz w:val="24"/>
          <w:szCs w:val="24"/>
        </w:rPr>
        <w:t>.</w:t>
      </w:r>
    </w:p>
    <w:p w:rsidR="00B055A4" w:rsidRPr="00B055A4" w:rsidRDefault="00B055A4" w:rsidP="0017056B">
      <w:pPr>
        <w:tabs>
          <w:tab w:val="left" w:pos="1929"/>
          <w:tab w:val="left" w:pos="3826"/>
          <w:tab w:val="left" w:pos="5450"/>
          <w:tab w:val="left" w:pos="6848"/>
          <w:tab w:val="left" w:pos="7906"/>
        </w:tabs>
        <w:kinsoku w:val="0"/>
        <w:overflowPunct w:val="0"/>
        <w:adjustRightInd w:val="0"/>
        <w:spacing w:before="1" w:line="248" w:lineRule="auto"/>
        <w:ind w:right="240" w:firstLine="479"/>
        <w:jc w:val="both"/>
        <w:rPr>
          <w:sz w:val="24"/>
          <w:szCs w:val="24"/>
        </w:rPr>
      </w:pPr>
      <w:proofErr w:type="spellStart"/>
      <w:r w:rsidRPr="00B055A4">
        <w:rPr>
          <w:sz w:val="24"/>
          <w:szCs w:val="24"/>
        </w:rPr>
        <w:t>У</w:t>
      </w:r>
      <w:r w:rsidRPr="00B055A4">
        <w:rPr>
          <w:spacing w:val="1"/>
          <w:sz w:val="24"/>
          <w:szCs w:val="24"/>
        </w:rPr>
        <w:t>к</w:t>
      </w:r>
      <w:r w:rsidRPr="00B055A4">
        <w:rPr>
          <w:sz w:val="24"/>
          <w:szCs w:val="24"/>
        </w:rPr>
        <w:t>ол</w:t>
      </w:r>
      <w:r w:rsidRPr="00B055A4">
        <w:rPr>
          <w:spacing w:val="-1"/>
          <w:sz w:val="24"/>
          <w:szCs w:val="24"/>
        </w:rPr>
        <w:t>и</w:t>
      </w:r>
      <w:r w:rsidRPr="00B055A4">
        <w:rPr>
          <w:sz w:val="24"/>
          <w:szCs w:val="24"/>
        </w:rPr>
        <w:t>ко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кори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н</w:t>
      </w:r>
      <w:r w:rsidRPr="00B055A4">
        <w:rPr>
          <w:sz w:val="24"/>
          <w:szCs w:val="24"/>
        </w:rPr>
        <w:t>ик</w:t>
      </w:r>
      <w:proofErr w:type="spellEnd"/>
      <w:r w:rsidRPr="00B055A4">
        <w:rPr>
          <w:spacing w:val="-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не</w:t>
      </w:r>
      <w:proofErr w:type="spellEnd"/>
      <w:r w:rsidRPr="00B055A4">
        <w:rPr>
          <w:spacing w:val="3"/>
          <w:sz w:val="24"/>
          <w:szCs w:val="24"/>
        </w:rPr>
        <w:t xml:space="preserve"> </w:t>
      </w:r>
      <w:proofErr w:type="spellStart"/>
      <w:r w:rsidRPr="00B055A4">
        <w:rPr>
          <w:spacing w:val="-5"/>
          <w:sz w:val="24"/>
          <w:szCs w:val="24"/>
        </w:rPr>
        <w:t>у</w:t>
      </w:r>
      <w:r w:rsidRPr="00B055A4">
        <w:rPr>
          <w:spacing w:val="1"/>
          <w:sz w:val="24"/>
          <w:szCs w:val="24"/>
        </w:rPr>
        <w:t>ч</w:t>
      </w:r>
      <w:r w:rsidRPr="00B055A4">
        <w:rPr>
          <w:spacing w:val="-1"/>
          <w:sz w:val="24"/>
          <w:szCs w:val="24"/>
        </w:rPr>
        <w:t>ес</w:t>
      </w:r>
      <w:r w:rsidRPr="00B055A4">
        <w:rPr>
          <w:sz w:val="24"/>
          <w:szCs w:val="24"/>
        </w:rPr>
        <w:t>т</w:t>
      </w:r>
      <w:r w:rsidRPr="00B055A4">
        <w:rPr>
          <w:spacing w:val="4"/>
          <w:sz w:val="24"/>
          <w:szCs w:val="24"/>
        </w:rPr>
        <w:t>в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је</w:t>
      </w:r>
      <w:proofErr w:type="spellEnd"/>
      <w:r w:rsidRPr="00B055A4">
        <w:rPr>
          <w:spacing w:val="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оп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ним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pacing w:val="2"/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1"/>
          <w:sz w:val="24"/>
          <w:szCs w:val="24"/>
        </w:rPr>
        <w:t>и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r w:rsidRPr="00B055A4">
        <w:rPr>
          <w:sz w:val="24"/>
          <w:szCs w:val="24"/>
        </w:rPr>
        <w:t>у</w:t>
      </w:r>
      <w:r w:rsidRPr="00B055A4">
        <w:rPr>
          <w:spacing w:val="-5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</w:t>
      </w:r>
      <w:r w:rsidRPr="00B055A4">
        <w:rPr>
          <w:spacing w:val="2"/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ћ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1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-3"/>
          <w:sz w:val="24"/>
          <w:szCs w:val="24"/>
        </w:rPr>
        <w:t xml:space="preserve"> </w:t>
      </w:r>
      <w:proofErr w:type="spellStart"/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попрод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ј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ц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proofErr w:type="spellEnd"/>
      <w:r w:rsidRPr="00B055A4">
        <w:rPr>
          <w:sz w:val="24"/>
          <w:szCs w:val="24"/>
        </w:rPr>
        <w:t>,</w:t>
      </w:r>
      <w:r w:rsidRPr="00B055A4">
        <w:rPr>
          <w:spacing w:val="57"/>
          <w:sz w:val="24"/>
          <w:szCs w:val="24"/>
        </w:rPr>
        <w:t xml:space="preserve"> </w:t>
      </w:r>
      <w:r w:rsidRPr="00B055A4">
        <w:rPr>
          <w:sz w:val="24"/>
          <w:szCs w:val="24"/>
        </w:rPr>
        <w:t>а</w:t>
      </w:r>
      <w:r w:rsidRPr="00B055A4">
        <w:rPr>
          <w:spacing w:val="5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вр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</w:t>
      </w:r>
      <w:proofErr w:type="spellEnd"/>
      <w:r w:rsidRPr="00B055A4">
        <w:rPr>
          <w:spacing w:val="59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56"/>
          <w:sz w:val="24"/>
          <w:szCs w:val="24"/>
        </w:rPr>
        <w:t xml:space="preserve"> </w:t>
      </w:r>
      <w:proofErr w:type="spellStart"/>
      <w:r w:rsidRPr="00B055A4">
        <w:rPr>
          <w:spacing w:val="3"/>
          <w:sz w:val="24"/>
          <w:szCs w:val="24"/>
        </w:rPr>
        <w:t>к</w:t>
      </w:r>
      <w:r w:rsidRPr="00B055A4">
        <w:rPr>
          <w:spacing w:val="-8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6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5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59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57"/>
          <w:sz w:val="24"/>
          <w:szCs w:val="24"/>
        </w:rPr>
        <w:t xml:space="preserve"> </w:t>
      </w:r>
      <w:proofErr w:type="spellStart"/>
      <w:r w:rsidRPr="00B055A4">
        <w:rPr>
          <w:spacing w:val="-3"/>
          <w:sz w:val="24"/>
          <w:szCs w:val="24"/>
        </w:rPr>
        <w:t>о</w:t>
      </w:r>
      <w:r w:rsidRPr="00B055A4">
        <w:rPr>
          <w:sz w:val="24"/>
          <w:szCs w:val="24"/>
        </w:rPr>
        <w:t>дгов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2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pacing w:val="2"/>
          <w:sz w:val="24"/>
          <w:szCs w:val="24"/>
        </w:rPr>
        <w:t>ћ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5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но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ти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z w:val="24"/>
          <w:szCs w:val="24"/>
        </w:rPr>
        <w:tab/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z w:val="24"/>
          <w:szCs w:val="24"/>
        </w:rPr>
        <w:tab/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зи</w:t>
      </w:r>
      <w:proofErr w:type="spellEnd"/>
      <w:r w:rsidRPr="00B055A4">
        <w:rPr>
          <w:sz w:val="24"/>
          <w:szCs w:val="24"/>
        </w:rPr>
        <w:tab/>
      </w:r>
      <w:proofErr w:type="spellStart"/>
      <w:r w:rsidRPr="00B055A4">
        <w:rPr>
          <w:sz w:val="24"/>
          <w:szCs w:val="24"/>
        </w:rPr>
        <w:t>износ</w:t>
      </w:r>
      <w:proofErr w:type="spellEnd"/>
      <w:r w:rsidRPr="00B055A4">
        <w:rPr>
          <w:sz w:val="24"/>
          <w:szCs w:val="24"/>
        </w:rPr>
        <w:tab/>
      </w:r>
      <w:proofErr w:type="spellStart"/>
      <w:r w:rsidRPr="00B055A4">
        <w:rPr>
          <w:spacing w:val="-3"/>
          <w:sz w:val="24"/>
          <w:szCs w:val="24"/>
        </w:rPr>
        <w:t>о</w:t>
      </w:r>
      <w:r w:rsidRPr="00B055A4">
        <w:rPr>
          <w:sz w:val="24"/>
          <w:szCs w:val="24"/>
        </w:rPr>
        <w:t>д</w:t>
      </w:r>
      <w:proofErr w:type="spellEnd"/>
      <w:r w:rsidRPr="00B055A4">
        <w:rPr>
          <w:sz w:val="24"/>
          <w:szCs w:val="24"/>
        </w:rPr>
        <w:tab/>
        <w:t>1.300.000</w:t>
      </w:r>
      <w:r w:rsidRPr="00B055A4">
        <w:rPr>
          <w:sz w:val="24"/>
          <w:szCs w:val="24"/>
          <w:lang w:val="sr-Cyrl-RS"/>
        </w:rPr>
        <w:t xml:space="preserve"> РСД </w:t>
      </w:r>
      <w:r w:rsidRPr="00B055A4">
        <w:rPr>
          <w:sz w:val="24"/>
          <w:szCs w:val="24"/>
        </w:rPr>
        <w:t>(</w:t>
      </w:r>
      <w:r w:rsidRPr="00B055A4">
        <w:rPr>
          <w:sz w:val="24"/>
          <w:szCs w:val="24"/>
          <w:lang w:val="sr-Cyrl-RS"/>
        </w:rPr>
        <w:t xml:space="preserve">словима: </w:t>
      </w:r>
      <w:proofErr w:type="spellStart"/>
      <w:r w:rsidRPr="00B055A4">
        <w:rPr>
          <w:sz w:val="24"/>
          <w:szCs w:val="24"/>
        </w:rPr>
        <w:t>ј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ил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онтри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1"/>
          <w:sz w:val="24"/>
          <w:szCs w:val="24"/>
        </w:rPr>
        <w:t>т</w:t>
      </w:r>
      <w:r w:rsidRPr="00B055A4">
        <w:rPr>
          <w:sz w:val="24"/>
          <w:szCs w:val="24"/>
        </w:rPr>
        <w:t>оти</w:t>
      </w:r>
      <w:r w:rsidRPr="00B055A4">
        <w:rPr>
          <w:spacing w:val="-2"/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pacing w:val="2"/>
          <w:sz w:val="24"/>
          <w:szCs w:val="24"/>
        </w:rPr>
        <w:t>х</w:t>
      </w:r>
      <w:r w:rsidRPr="00B055A4">
        <w:rPr>
          <w:sz w:val="24"/>
          <w:szCs w:val="24"/>
        </w:rPr>
        <w:t>иљ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), </w:t>
      </w:r>
      <w:proofErr w:type="spellStart"/>
      <w:r w:rsidRPr="00B055A4">
        <w:rPr>
          <w:sz w:val="24"/>
          <w:szCs w:val="24"/>
        </w:rPr>
        <w:t>прија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одб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ја</w:t>
      </w:r>
      <w:proofErr w:type="spellEnd"/>
      <w:r w:rsidRPr="00B055A4">
        <w:rPr>
          <w:sz w:val="24"/>
          <w:szCs w:val="24"/>
        </w:rPr>
        <w:t>.</w:t>
      </w:r>
    </w:p>
    <w:p w:rsidR="00B055A4" w:rsidRPr="00B055A4" w:rsidRDefault="00B055A4" w:rsidP="0017056B">
      <w:pPr>
        <w:kinsoku w:val="0"/>
        <w:overflowPunct w:val="0"/>
        <w:adjustRightInd w:val="0"/>
        <w:spacing w:before="9" w:line="248" w:lineRule="auto"/>
        <w:ind w:right="240" w:firstLine="419"/>
        <w:jc w:val="both"/>
        <w:rPr>
          <w:sz w:val="24"/>
          <w:szCs w:val="24"/>
        </w:rPr>
      </w:pPr>
      <w:proofErr w:type="spellStart"/>
      <w:r w:rsidRPr="00B055A4">
        <w:rPr>
          <w:sz w:val="24"/>
          <w:szCs w:val="24"/>
        </w:rPr>
        <w:t>У</w:t>
      </w:r>
      <w:r w:rsidRPr="00B055A4">
        <w:rPr>
          <w:spacing w:val="1"/>
          <w:sz w:val="24"/>
          <w:szCs w:val="24"/>
        </w:rPr>
        <w:t>к</w:t>
      </w:r>
      <w:r w:rsidRPr="00B055A4">
        <w:rPr>
          <w:sz w:val="24"/>
          <w:szCs w:val="24"/>
        </w:rPr>
        <w:t>ол</w:t>
      </w:r>
      <w:r w:rsidRPr="00B055A4">
        <w:rPr>
          <w:spacing w:val="-1"/>
          <w:sz w:val="24"/>
          <w:szCs w:val="24"/>
        </w:rPr>
        <w:t>и</w:t>
      </w:r>
      <w:r w:rsidRPr="00B055A4">
        <w:rPr>
          <w:sz w:val="24"/>
          <w:szCs w:val="24"/>
        </w:rPr>
        <w:t>ко</w:t>
      </w:r>
      <w:proofErr w:type="spellEnd"/>
      <w:r w:rsidRPr="00B055A4">
        <w:rPr>
          <w:spacing w:val="2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кори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н</w:t>
      </w:r>
      <w:r w:rsidRPr="00B055A4">
        <w:rPr>
          <w:sz w:val="24"/>
          <w:szCs w:val="24"/>
        </w:rPr>
        <w:t>ик</w:t>
      </w:r>
      <w:proofErr w:type="spellEnd"/>
      <w:r w:rsidRPr="00B055A4">
        <w:rPr>
          <w:spacing w:val="19"/>
          <w:sz w:val="24"/>
          <w:szCs w:val="24"/>
        </w:rPr>
        <w:t xml:space="preserve"> </w:t>
      </w:r>
      <w:proofErr w:type="spellStart"/>
      <w:r w:rsidRPr="00B055A4">
        <w:rPr>
          <w:spacing w:val="-5"/>
          <w:sz w:val="24"/>
          <w:szCs w:val="24"/>
        </w:rPr>
        <w:t>у</w:t>
      </w:r>
      <w:r w:rsidRPr="00B055A4">
        <w:rPr>
          <w:spacing w:val="1"/>
          <w:sz w:val="24"/>
          <w:szCs w:val="24"/>
        </w:rPr>
        <w:t>че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</w:t>
      </w:r>
      <w:r w:rsidRPr="00B055A4">
        <w:rPr>
          <w:spacing w:val="4"/>
          <w:sz w:val="24"/>
          <w:szCs w:val="24"/>
        </w:rPr>
        <w:t>в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је</w:t>
      </w:r>
      <w:proofErr w:type="spellEnd"/>
      <w:r w:rsidRPr="00B055A4">
        <w:rPr>
          <w:spacing w:val="23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оп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ним</w:t>
      </w:r>
      <w:proofErr w:type="spellEnd"/>
      <w:r w:rsidRPr="00B055A4">
        <w:rPr>
          <w:spacing w:val="20"/>
          <w:sz w:val="24"/>
          <w:szCs w:val="24"/>
        </w:rPr>
        <w:t xml:space="preserve"> </w:t>
      </w:r>
      <w:proofErr w:type="spellStart"/>
      <w:r w:rsidRPr="00B055A4">
        <w:rPr>
          <w:spacing w:val="1"/>
          <w:sz w:val="24"/>
          <w:szCs w:val="24"/>
        </w:rPr>
        <w:t>с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тв</w:t>
      </w:r>
      <w:r w:rsidRPr="00B055A4">
        <w:rPr>
          <w:spacing w:val="1"/>
          <w:sz w:val="24"/>
          <w:szCs w:val="24"/>
        </w:rPr>
        <w:t>и</w:t>
      </w:r>
      <w:r w:rsidRPr="00B055A4">
        <w:rPr>
          <w:spacing w:val="4"/>
          <w:sz w:val="24"/>
          <w:szCs w:val="24"/>
        </w:rPr>
        <w:t>м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>,</w:t>
      </w:r>
      <w:r w:rsidRPr="00B055A4">
        <w:rPr>
          <w:spacing w:val="21"/>
          <w:sz w:val="24"/>
          <w:szCs w:val="24"/>
        </w:rPr>
        <w:t xml:space="preserve"> </w:t>
      </w:r>
      <w:r w:rsidRPr="00B055A4">
        <w:rPr>
          <w:sz w:val="24"/>
          <w:szCs w:val="24"/>
        </w:rPr>
        <w:t>а</w:t>
      </w:r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вр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се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ке</w:t>
      </w:r>
      <w:proofErr w:type="spellEnd"/>
      <w:r w:rsidRPr="00B055A4">
        <w:rPr>
          <w:spacing w:val="20"/>
          <w:sz w:val="24"/>
          <w:szCs w:val="24"/>
        </w:rPr>
        <w:t xml:space="preserve"> </w:t>
      </w:r>
      <w:proofErr w:type="spellStart"/>
      <w:r w:rsidRPr="00B055A4">
        <w:rPr>
          <w:spacing w:val="5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22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</w:t>
      </w:r>
      <w:r w:rsidRPr="00B055A4">
        <w:rPr>
          <w:spacing w:val="3"/>
          <w:sz w:val="24"/>
          <w:szCs w:val="24"/>
        </w:rPr>
        <w:t>к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ћницом</w:t>
      </w:r>
      <w:proofErr w:type="spellEnd"/>
      <w:r w:rsidRPr="00B055A4">
        <w:rPr>
          <w:spacing w:val="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но</w:t>
      </w:r>
      <w:proofErr w:type="spellEnd"/>
      <w:r w:rsidRPr="00B055A4">
        <w:rPr>
          <w:spacing w:val="6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r w:rsidRPr="00B055A4">
        <w:rPr>
          <w:spacing w:val="-3"/>
          <w:sz w:val="24"/>
          <w:szCs w:val="24"/>
        </w:rPr>
        <w:t>г</w:t>
      </w:r>
      <w:r w:rsidRPr="00B055A4">
        <w:rPr>
          <w:sz w:val="24"/>
          <w:szCs w:val="24"/>
        </w:rPr>
        <w:t>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r w:rsidRPr="00B055A4">
        <w:rPr>
          <w:spacing w:val="5"/>
          <w:sz w:val="24"/>
          <w:szCs w:val="24"/>
        </w:rPr>
        <w:t>ј</w:t>
      </w:r>
      <w:r w:rsidRPr="00B055A4">
        <w:rPr>
          <w:spacing w:val="-5"/>
          <w:sz w:val="24"/>
          <w:szCs w:val="24"/>
        </w:rPr>
        <w:t>у</w:t>
      </w:r>
      <w:r w:rsidRPr="00B055A4">
        <w:rPr>
          <w:sz w:val="24"/>
          <w:szCs w:val="24"/>
        </w:rPr>
        <w:t>ће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покр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н</w:t>
      </w:r>
      <w:r w:rsidRPr="00B055A4">
        <w:rPr>
          <w:sz w:val="24"/>
          <w:szCs w:val="24"/>
        </w:rPr>
        <w:t>о</w:t>
      </w:r>
      <w:r w:rsidRPr="00B055A4">
        <w:rPr>
          <w:spacing w:val="-1"/>
          <w:sz w:val="24"/>
          <w:szCs w:val="24"/>
        </w:rPr>
        <w:t>с</w:t>
      </w:r>
      <w:r w:rsidRPr="00B055A4">
        <w:rPr>
          <w:spacing w:val="-2"/>
          <w:sz w:val="24"/>
          <w:szCs w:val="24"/>
        </w:rPr>
        <w:t>т</w:t>
      </w:r>
      <w:r w:rsidRPr="00B055A4">
        <w:rPr>
          <w:sz w:val="24"/>
          <w:szCs w:val="24"/>
        </w:rPr>
        <w:t>и</w:t>
      </w:r>
      <w:proofErr w:type="spellEnd"/>
      <w:r w:rsidRPr="00B055A4">
        <w:rPr>
          <w:spacing w:val="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амење</w:t>
      </w:r>
      <w:r w:rsidRPr="00B055A4">
        <w:rPr>
          <w:sz w:val="24"/>
          <w:szCs w:val="24"/>
        </w:rPr>
        <w:t>не</w:t>
      </w:r>
      <w:proofErr w:type="spellEnd"/>
      <w:r w:rsidRPr="00B055A4">
        <w:rPr>
          <w:spacing w:val="8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танов</w:t>
      </w:r>
      <w:r w:rsidRPr="00B055A4">
        <w:rPr>
          <w:spacing w:val="-2"/>
          <w:sz w:val="24"/>
          <w:szCs w:val="24"/>
        </w:rPr>
        <w:t>а</w:t>
      </w:r>
      <w:r w:rsidRPr="00B055A4">
        <w:rPr>
          <w:spacing w:val="3"/>
          <w:sz w:val="24"/>
          <w:szCs w:val="24"/>
        </w:rPr>
        <w:t>њ</w:t>
      </w:r>
      <w:r w:rsidRPr="00B055A4">
        <w:rPr>
          <w:sz w:val="24"/>
          <w:szCs w:val="24"/>
        </w:rPr>
        <w:t>у</w:t>
      </w:r>
      <w:proofErr w:type="spellEnd"/>
      <w:r w:rsidRPr="00B055A4">
        <w:rPr>
          <w:spacing w:val="12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-1"/>
          <w:sz w:val="24"/>
          <w:szCs w:val="24"/>
        </w:rPr>
        <w:t>е</w:t>
      </w:r>
      <w:r w:rsidRPr="00B055A4">
        <w:rPr>
          <w:sz w:val="24"/>
          <w:szCs w:val="24"/>
        </w:rPr>
        <w:t>л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зи</w:t>
      </w:r>
      <w:proofErr w:type="spellEnd"/>
      <w:r w:rsidRPr="00B055A4">
        <w:rPr>
          <w:spacing w:val="7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и</w:t>
      </w:r>
      <w:r w:rsidRPr="00B055A4">
        <w:rPr>
          <w:spacing w:val="-2"/>
          <w:sz w:val="24"/>
          <w:szCs w:val="24"/>
        </w:rPr>
        <w:t>з</w:t>
      </w:r>
      <w:r w:rsidRPr="00B055A4">
        <w:rPr>
          <w:sz w:val="24"/>
          <w:szCs w:val="24"/>
        </w:rPr>
        <w:t>нос</w:t>
      </w:r>
      <w:proofErr w:type="spellEnd"/>
      <w:r w:rsidRPr="00B055A4">
        <w:rPr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</w:t>
      </w:r>
      <w:proofErr w:type="spellEnd"/>
      <w:r w:rsidRPr="00B055A4">
        <w:rPr>
          <w:sz w:val="24"/>
          <w:szCs w:val="24"/>
        </w:rPr>
        <w:t xml:space="preserve"> 1.950.000 </w:t>
      </w:r>
      <w:r w:rsidRPr="00B055A4">
        <w:rPr>
          <w:sz w:val="24"/>
          <w:szCs w:val="24"/>
          <w:lang w:val="sr-Cyrl-RS"/>
        </w:rPr>
        <w:t xml:space="preserve">РСД </w:t>
      </w:r>
      <w:r w:rsidRPr="00B055A4">
        <w:rPr>
          <w:sz w:val="24"/>
          <w:szCs w:val="24"/>
        </w:rPr>
        <w:t>(</w:t>
      </w:r>
      <w:r w:rsidRPr="00B055A4">
        <w:rPr>
          <w:sz w:val="24"/>
          <w:szCs w:val="24"/>
          <w:lang w:val="sr-Cyrl-RS"/>
        </w:rPr>
        <w:t xml:space="preserve">словима: </w:t>
      </w:r>
      <w:proofErr w:type="spellStart"/>
      <w:r w:rsidRPr="00B055A4">
        <w:rPr>
          <w:sz w:val="24"/>
          <w:szCs w:val="24"/>
        </w:rPr>
        <w:t>ј</w:t>
      </w:r>
      <w:r w:rsidRPr="00B055A4">
        <w:rPr>
          <w:spacing w:val="-2"/>
          <w:sz w:val="24"/>
          <w:szCs w:val="24"/>
        </w:rPr>
        <w:t>е</w:t>
      </w:r>
      <w:r w:rsidRPr="00B055A4">
        <w:rPr>
          <w:sz w:val="24"/>
          <w:szCs w:val="24"/>
        </w:rPr>
        <w:t>д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м</w:t>
      </w:r>
      <w:r w:rsidRPr="00B055A4">
        <w:rPr>
          <w:sz w:val="24"/>
          <w:szCs w:val="24"/>
        </w:rPr>
        <w:t>ил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он</w:t>
      </w:r>
      <w:proofErr w:type="spellEnd"/>
      <w:r w:rsidRPr="00B055A4">
        <w:rPr>
          <w:sz w:val="24"/>
          <w:szCs w:val="24"/>
          <w:lang w:val="sr-Cyrl-RS"/>
        </w:rPr>
        <w:t>девет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т</w:t>
      </w:r>
      <w:r w:rsidRPr="00B055A4">
        <w:rPr>
          <w:spacing w:val="2"/>
          <w:sz w:val="24"/>
          <w:szCs w:val="24"/>
        </w:rPr>
        <w:t>о</w:t>
      </w:r>
      <w:r w:rsidRPr="00B055A4">
        <w:rPr>
          <w:sz w:val="24"/>
          <w:szCs w:val="24"/>
        </w:rPr>
        <w:t>т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3"/>
          <w:sz w:val="24"/>
          <w:szCs w:val="24"/>
        </w:rPr>
        <w:t>а</w:t>
      </w:r>
      <w:proofErr w:type="spellEnd"/>
      <w:r w:rsidRPr="00B055A4">
        <w:rPr>
          <w:spacing w:val="-3"/>
          <w:sz w:val="24"/>
          <w:szCs w:val="24"/>
          <w:lang w:val="sr-Cyrl-RS"/>
        </w:rPr>
        <w:t>педесет</w:t>
      </w:r>
      <w:proofErr w:type="spellStart"/>
      <w:r w:rsidRPr="00B055A4">
        <w:rPr>
          <w:spacing w:val="2"/>
          <w:sz w:val="24"/>
          <w:szCs w:val="24"/>
        </w:rPr>
        <w:t>х</w:t>
      </w:r>
      <w:r w:rsidRPr="00B055A4">
        <w:rPr>
          <w:sz w:val="24"/>
          <w:szCs w:val="24"/>
        </w:rPr>
        <w:t>иљ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-4"/>
          <w:sz w:val="24"/>
          <w:szCs w:val="24"/>
        </w:rPr>
        <w:t>а</w:t>
      </w:r>
      <w:r w:rsidRPr="00B055A4">
        <w:rPr>
          <w:sz w:val="24"/>
          <w:szCs w:val="24"/>
        </w:rPr>
        <w:t>д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н</w:t>
      </w:r>
      <w:r w:rsidRPr="00B055A4">
        <w:rPr>
          <w:spacing w:val="-1"/>
          <w:sz w:val="24"/>
          <w:szCs w:val="24"/>
        </w:rPr>
        <w:t>а</w:t>
      </w:r>
      <w:r w:rsidRPr="00B055A4">
        <w:rPr>
          <w:sz w:val="24"/>
          <w:szCs w:val="24"/>
        </w:rPr>
        <w:t>р</w:t>
      </w:r>
      <w:r w:rsidRPr="00B055A4">
        <w:rPr>
          <w:spacing w:val="-1"/>
          <w:sz w:val="24"/>
          <w:szCs w:val="24"/>
        </w:rPr>
        <w:t>а</w:t>
      </w:r>
      <w:proofErr w:type="spellEnd"/>
      <w:r w:rsidRPr="00B055A4">
        <w:rPr>
          <w:sz w:val="24"/>
          <w:szCs w:val="24"/>
        </w:rPr>
        <w:t xml:space="preserve">) </w:t>
      </w:r>
      <w:proofErr w:type="spellStart"/>
      <w:r w:rsidRPr="00B055A4">
        <w:rPr>
          <w:sz w:val="24"/>
          <w:szCs w:val="24"/>
        </w:rPr>
        <w:t>пр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ја</w:t>
      </w:r>
      <w:r w:rsidRPr="00B055A4">
        <w:rPr>
          <w:spacing w:val="-1"/>
          <w:sz w:val="24"/>
          <w:szCs w:val="24"/>
        </w:rPr>
        <w:t>в</w:t>
      </w:r>
      <w:r w:rsidRPr="00B055A4">
        <w:rPr>
          <w:sz w:val="24"/>
          <w:szCs w:val="24"/>
        </w:rPr>
        <w:t>а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pacing w:val="-1"/>
          <w:sz w:val="24"/>
          <w:szCs w:val="24"/>
        </w:rPr>
        <w:t>с</w:t>
      </w:r>
      <w:r w:rsidRPr="00B055A4">
        <w:rPr>
          <w:sz w:val="24"/>
          <w:szCs w:val="24"/>
        </w:rPr>
        <w:t>е</w:t>
      </w:r>
      <w:proofErr w:type="spellEnd"/>
      <w:r w:rsidRPr="00B055A4">
        <w:rPr>
          <w:spacing w:val="-1"/>
          <w:sz w:val="24"/>
          <w:szCs w:val="24"/>
        </w:rPr>
        <w:t xml:space="preserve"> </w:t>
      </w:r>
      <w:proofErr w:type="spellStart"/>
      <w:r w:rsidRPr="00B055A4">
        <w:rPr>
          <w:sz w:val="24"/>
          <w:szCs w:val="24"/>
        </w:rPr>
        <w:t>одб</w:t>
      </w:r>
      <w:r w:rsidRPr="00B055A4">
        <w:rPr>
          <w:spacing w:val="1"/>
          <w:sz w:val="24"/>
          <w:szCs w:val="24"/>
        </w:rPr>
        <w:t>и</w:t>
      </w:r>
      <w:r w:rsidRPr="00B055A4">
        <w:rPr>
          <w:sz w:val="24"/>
          <w:szCs w:val="24"/>
        </w:rPr>
        <w:t>ја</w:t>
      </w:r>
      <w:proofErr w:type="spellEnd"/>
      <w:r w:rsidRPr="00B055A4">
        <w:rPr>
          <w:sz w:val="24"/>
          <w:szCs w:val="24"/>
        </w:rPr>
        <w:t>.</w:t>
      </w:r>
    </w:p>
    <w:p w:rsidR="00001783" w:rsidRDefault="00001783" w:rsidP="00C17F26">
      <w:pPr>
        <w:pStyle w:val="BodyText"/>
        <w:spacing w:before="4"/>
        <w:ind w:left="0" w:right="240"/>
      </w:pPr>
    </w:p>
    <w:p w:rsidR="00EA53E6" w:rsidRPr="00EA53E6" w:rsidRDefault="00535A9C" w:rsidP="00C17F26">
      <w:pPr>
        <w:pStyle w:val="Heading1"/>
        <w:tabs>
          <w:tab w:val="left" w:pos="9781"/>
        </w:tabs>
        <w:spacing w:before="164"/>
        <w:ind w:left="0" w:right="240"/>
        <w:jc w:val="center"/>
        <w:rPr>
          <w:lang w:val="mk" w:eastAsia="mk"/>
        </w:rPr>
      </w:pPr>
      <w:r>
        <w:t xml:space="preserve">II </w:t>
      </w:r>
      <w:bookmarkStart w:id="3" w:name="_Hlk524090876"/>
      <w:r w:rsidR="00EA53E6" w:rsidRPr="00EA53E6">
        <w:rPr>
          <w:lang w:val="sr-Cyrl-RS" w:eastAsia="mk"/>
        </w:rPr>
        <w:t>Услови за избор корисника</w:t>
      </w:r>
    </w:p>
    <w:bookmarkEnd w:id="3"/>
    <w:p w:rsidR="00001783" w:rsidRDefault="00001783" w:rsidP="00C17F26">
      <w:pPr>
        <w:pStyle w:val="BodyText"/>
        <w:spacing w:before="5"/>
        <w:ind w:left="0" w:right="240"/>
        <w:rPr>
          <w:b/>
          <w:sz w:val="27"/>
        </w:rPr>
      </w:pPr>
    </w:p>
    <w:p w:rsidR="0017056B" w:rsidRDefault="0017056B" w:rsidP="00404135">
      <w:pPr>
        <w:pStyle w:val="BodyText"/>
        <w:kinsoku w:val="0"/>
        <w:overflowPunct w:val="0"/>
        <w:spacing w:line="248" w:lineRule="auto"/>
        <w:ind w:left="0" w:right="240" w:firstLine="567"/>
        <w:jc w:val="both"/>
      </w:pPr>
      <w:proofErr w:type="spellStart"/>
      <w:r>
        <w:t>Подно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22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0"/>
        </w:rPr>
        <w:t xml:space="preserve"> </w:t>
      </w:r>
      <w:proofErr w:type="spellStart"/>
      <w:r>
        <w:t>на</w:t>
      </w:r>
      <w:proofErr w:type="spellEnd"/>
      <w:r>
        <w:rPr>
          <w:spacing w:val="23"/>
        </w:rPr>
        <w:t xml:space="preserve"> </w:t>
      </w:r>
      <w:proofErr w:type="spellStart"/>
      <w: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19"/>
        </w:rPr>
        <w:t xml:space="preserve"> </w:t>
      </w:r>
      <w:proofErr w:type="spellStart"/>
      <w:r>
        <w:t>по</w:t>
      </w:r>
      <w:r>
        <w:rPr>
          <w:spacing w:val="-2"/>
        </w:rPr>
        <w:t>з</w:t>
      </w:r>
      <w:r>
        <w:t>ив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з</w:t>
      </w:r>
      <w:r>
        <w:t>а</w:t>
      </w:r>
      <w:proofErr w:type="spellEnd"/>
      <w:r>
        <w:rPr>
          <w:spacing w:val="20"/>
        </w:rPr>
        <w:t xml:space="preserve"> </w:t>
      </w:r>
      <w:r>
        <w:rPr>
          <w:lang w:val="sr-Cyrl-RS"/>
        </w:rPr>
        <w:t xml:space="preserve">куповину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rPr>
          <w:spacing w:val="3"/>
        </w:rPr>
        <w:t>к</w:t>
      </w:r>
      <w:r>
        <w:t>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о</w:t>
      </w:r>
      <w:r>
        <w:rPr>
          <w:spacing w:val="3"/>
        </w:rPr>
        <w:t>к</w:t>
      </w:r>
      <w:r>
        <w:rPr>
          <w:spacing w:val="-5"/>
        </w:rPr>
        <w:t>у</w:t>
      </w:r>
      <w:r>
        <w:t>ћницом</w:t>
      </w:r>
      <w:proofErr w:type="spellEnd"/>
      <w:r>
        <w:rPr>
          <w:lang w:val="sr-Cyrl-RS"/>
        </w:rPr>
        <w:t>,</w:t>
      </w:r>
      <w:r>
        <w:rPr>
          <w:spacing w:val="53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52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t>дод</w:t>
      </w:r>
      <w:proofErr w:type="spellEnd"/>
      <w:r>
        <w:rPr>
          <w:lang w:val="sr-Cyrl-RS"/>
        </w:rPr>
        <w:t>елу</w:t>
      </w:r>
      <w:r>
        <w:rPr>
          <w:spacing w:val="28"/>
        </w:rPr>
        <w:t xml:space="preserve"> </w:t>
      </w:r>
      <w:proofErr w:type="spellStart"/>
      <w:r>
        <w:t>по</w:t>
      </w:r>
      <w:r>
        <w:rPr>
          <w:spacing w:val="-1"/>
        </w:rPr>
        <w:t>м</w:t>
      </w:r>
      <w:r>
        <w:t>оћи</w:t>
      </w:r>
      <w:proofErr w:type="spellEnd"/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proofErr w:type="spellStart"/>
      <w:r>
        <w:t>гр</w:t>
      </w:r>
      <w:r>
        <w:rPr>
          <w:spacing w:val="1"/>
        </w:rPr>
        <w:t>а</w:t>
      </w:r>
      <w:r>
        <w:rPr>
          <w:spacing w:val="-1"/>
        </w:rPr>
        <w:t>ђе</w:t>
      </w:r>
      <w:r>
        <w:rPr>
          <w:spacing w:val="1"/>
        </w:rPr>
        <w:t>в</w:t>
      </w:r>
      <w:r>
        <w:t>ин</w:t>
      </w:r>
      <w:r>
        <w:rPr>
          <w:spacing w:val="-1"/>
        </w:rPr>
        <w:t>с</w:t>
      </w:r>
      <w:r>
        <w:t>ком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t>г</w:t>
      </w:r>
      <w:r>
        <w:rPr>
          <w:spacing w:val="2"/>
        </w:rPr>
        <w:t>о</w:t>
      </w:r>
      <w:r>
        <w:t>м</w:t>
      </w:r>
      <w:proofErr w:type="spellEnd"/>
      <w:r>
        <w:t xml:space="preserve"> </w:t>
      </w:r>
      <w:proofErr w:type="spellStart"/>
      <w:r>
        <w:rPr>
          <w:spacing w:val="-1"/>
        </w:rPr>
        <w:t>ма</w:t>
      </w:r>
      <w:r>
        <w:t>терија</w:t>
      </w:r>
      <w:r>
        <w:rPr>
          <w:spacing w:val="1"/>
        </w:rPr>
        <w:t>л</w:t>
      </w:r>
      <w:r>
        <w:t>у</w:t>
      </w:r>
      <w:proofErr w:type="spellEnd"/>
      <w:r>
        <w:rPr>
          <w:lang w:val="sr-Cyrl-RS"/>
        </w:rPr>
        <w:t xml:space="preserve"> односно</w:t>
      </w:r>
      <w:r>
        <w:rPr>
          <w:spacing w:val="32"/>
        </w:rPr>
        <w:t xml:space="preserve"> </w:t>
      </w:r>
      <w:proofErr w:type="spellStart"/>
      <w:r>
        <w:t>опр</w:t>
      </w:r>
      <w:r>
        <w:rPr>
          <w:spacing w:val="-1"/>
        </w:rPr>
        <w:t>ем</w:t>
      </w:r>
      <w:r>
        <w:t>и</w:t>
      </w:r>
      <w:proofErr w:type="spellEnd"/>
      <w:r>
        <w:rPr>
          <w:lang w:val="sr-Cyrl-RS"/>
        </w:rPr>
        <w:t xml:space="preserve"> (мали грант)</w:t>
      </w:r>
      <w:r>
        <w:rPr>
          <w:spacing w:val="34"/>
          <w:lang w:val="sr-Cyrl-RS"/>
        </w:rPr>
        <w:t xml:space="preserve"> </w:t>
      </w:r>
      <w:proofErr w:type="spellStart"/>
      <w:r>
        <w:t>за</w:t>
      </w:r>
      <w:proofErr w:type="spellEnd"/>
      <w:r>
        <w:rPr>
          <w:spacing w:val="30"/>
        </w:rPr>
        <w:t xml:space="preserve"> </w:t>
      </w:r>
      <w:proofErr w:type="spellStart"/>
      <w:r>
        <w:t>попр</w:t>
      </w:r>
      <w:r>
        <w:rPr>
          <w:spacing w:val="-1"/>
        </w:rPr>
        <w:t>а</w:t>
      </w:r>
      <w:r>
        <w:t>в</w:t>
      </w:r>
      <w:r>
        <w:rPr>
          <w:spacing w:val="2"/>
        </w:rPr>
        <w:t>к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или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птаци</w:t>
      </w:r>
      <w:r>
        <w:rPr>
          <w:spacing w:val="2"/>
        </w:rPr>
        <w:t>ј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се</w:t>
      </w:r>
      <w:r>
        <w:rPr>
          <w:spacing w:val="2"/>
        </w:rPr>
        <w:t>о</w:t>
      </w:r>
      <w:r>
        <w:rPr>
          <w:spacing w:val="-1"/>
        </w:rPr>
        <w:t>с</w:t>
      </w:r>
      <w:r>
        <w:t>ке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t>ће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t xml:space="preserve"> </w:t>
      </w:r>
      <w:proofErr w:type="spellStart"/>
      <w:r>
        <w:t>о</w:t>
      </w:r>
      <w:r>
        <w:rPr>
          <w:spacing w:val="3"/>
        </w:rPr>
        <w:t>к</w:t>
      </w:r>
      <w:r>
        <w:rPr>
          <w:spacing w:val="-5"/>
        </w:rPr>
        <w:t>у</w:t>
      </w:r>
      <w:r>
        <w:t>ћницом</w:t>
      </w:r>
      <w:proofErr w:type="spellEnd"/>
      <w:r>
        <w:rPr>
          <w:spacing w:val="37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8"/>
        </w:rPr>
        <w:t xml:space="preserve"> </w:t>
      </w:r>
      <w:proofErr w:type="spellStart"/>
      <w:r>
        <w:t>о</w:t>
      </w:r>
      <w:r>
        <w:rPr>
          <w:spacing w:val="-3"/>
        </w:rPr>
        <w:t>д</w:t>
      </w:r>
      <w:r>
        <w:t>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ће</w:t>
      </w:r>
      <w:proofErr w:type="spellEnd"/>
      <w:r>
        <w:rPr>
          <w:spacing w:val="37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14"/>
        </w:rPr>
        <w:t xml:space="preserve"> </w:t>
      </w:r>
      <w:r>
        <w:rPr>
          <w:spacing w:val="3"/>
        </w:rPr>
        <w:t>(</w:t>
      </w:r>
      <w:r>
        <w:t>у</w:t>
      </w:r>
      <w:r>
        <w:rPr>
          <w:spacing w:val="33"/>
        </w:rPr>
        <w:t xml:space="preserve"> </w:t>
      </w:r>
      <w:proofErr w:type="spellStart"/>
      <w:r>
        <w:rPr>
          <w:spacing w:val="2"/>
        </w:rPr>
        <w:t>д</w:t>
      </w:r>
      <w:r>
        <w:rPr>
          <w:spacing w:val="-1"/>
        </w:rPr>
        <w:t>а</w:t>
      </w:r>
      <w:r>
        <w:t>љ</w:t>
      </w:r>
      <w:r>
        <w:rPr>
          <w:spacing w:val="-1"/>
        </w:rPr>
        <w:t>е</w:t>
      </w:r>
      <w:r>
        <w:t>м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2"/>
        </w:rPr>
        <w:t>т</w:t>
      </w:r>
      <w:r>
        <w:rPr>
          <w:spacing w:val="-1"/>
        </w:rPr>
        <w:t>е</w:t>
      </w:r>
      <w:r>
        <w:t>к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proofErr w:type="spellEnd"/>
      <w:r>
        <w:t>:</w:t>
      </w:r>
      <w:r>
        <w:rPr>
          <w:spacing w:val="38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39"/>
        </w:rPr>
        <w:t xml:space="preserve"> </w:t>
      </w:r>
      <w:proofErr w:type="spellStart"/>
      <w:r>
        <w:t>прија</w:t>
      </w:r>
      <w:r>
        <w:rPr>
          <w:spacing w:val="-1"/>
        </w:rPr>
        <w:t>ве</w:t>
      </w:r>
      <w:proofErr w:type="spellEnd"/>
      <w:r>
        <w:t>)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ње</w:t>
      </w:r>
      <w:r>
        <w:t>г</w:t>
      </w:r>
      <w:r>
        <w:rPr>
          <w:spacing w:val="2"/>
        </w:rPr>
        <w:t>о</w:t>
      </w:r>
      <w:r>
        <w:rPr>
          <w:spacing w:val="1"/>
        </w:rPr>
        <w:t>в</w:t>
      </w:r>
      <w:r>
        <w:t>ог</w:t>
      </w:r>
      <w:proofErr w:type="spellEnd"/>
      <w:r>
        <w:rPr>
          <w:spacing w:val="38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-1"/>
        </w:rPr>
        <w:t xml:space="preserve"> </w:t>
      </w:r>
      <w:proofErr w:type="spellStart"/>
      <w:r>
        <w:t>треба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3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ће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t>л</w:t>
      </w:r>
      <w:r>
        <w:rPr>
          <w:spacing w:val="2"/>
        </w:rPr>
        <w:t>о</w:t>
      </w:r>
      <w:r>
        <w:t>в</w:t>
      </w:r>
      <w:r>
        <w:rPr>
          <w:spacing w:val="1"/>
        </w:rPr>
        <w:t>е</w:t>
      </w:r>
      <w:proofErr w:type="spellEnd"/>
      <w:r>
        <w:t>:</w:t>
      </w:r>
    </w:p>
    <w:p w:rsidR="0017056B" w:rsidRDefault="0017056B" w:rsidP="00BC2FB1">
      <w:pPr>
        <w:pStyle w:val="BodyText"/>
        <w:tabs>
          <w:tab w:val="left" w:pos="540"/>
        </w:tabs>
        <w:kinsoku w:val="0"/>
        <w:overflowPunct w:val="0"/>
        <w:spacing w:before="40" w:line="248" w:lineRule="auto"/>
        <w:ind w:left="0" w:right="240"/>
        <w:jc w:val="both"/>
      </w:pPr>
      <w:r>
        <w:rPr>
          <w:lang w:val="sr-Cyrl-RS"/>
        </w:rPr>
        <w:tab/>
        <w:t xml:space="preserve">1)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t>је</w:t>
      </w:r>
      <w:proofErr w:type="spellEnd"/>
      <w:r>
        <w:rPr>
          <w:spacing w:val="11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12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е</w:t>
      </w:r>
      <w:r>
        <w:t>вид</w:t>
      </w:r>
      <w:r>
        <w:rPr>
          <w:spacing w:val="-1"/>
        </w:rPr>
        <w:t>е</w:t>
      </w:r>
      <w:r>
        <w:t>нт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t>н</w:t>
      </w:r>
      <w:proofErr w:type="spellEnd"/>
      <w:r>
        <w:rPr>
          <w:spacing w:val="12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о</w:t>
      </w:r>
      <w:proofErr w:type="spellEnd"/>
      <w:r>
        <w:rPr>
          <w:spacing w:val="11"/>
        </w:rPr>
        <w:t xml:space="preserve"> </w:t>
      </w:r>
      <w:proofErr w:type="spellStart"/>
      <w:r>
        <w:t>ин</w:t>
      </w:r>
      <w:r>
        <w:rPr>
          <w:spacing w:val="-2"/>
        </w:rPr>
        <w:t>т</w:t>
      </w:r>
      <w:r>
        <w:rPr>
          <w:spacing w:val="-1"/>
        </w:rPr>
        <w:t>е</w:t>
      </w:r>
      <w:r>
        <w:t>рно</w:t>
      </w:r>
      <w:proofErr w:type="spellEnd"/>
      <w:r>
        <w:rPr>
          <w:spacing w:val="11"/>
        </w:rPr>
        <w:t xml:space="preserve"> </w:t>
      </w:r>
      <w:proofErr w:type="spellStart"/>
      <w:r>
        <w:t>р</w:t>
      </w:r>
      <w:r>
        <w:rPr>
          <w:spacing w:val="-1"/>
        </w:rPr>
        <w:t>асе</w:t>
      </w:r>
      <w:r>
        <w:t>љ</w:t>
      </w:r>
      <w:r>
        <w:rPr>
          <w:spacing w:val="-1"/>
        </w:rPr>
        <w:t>е</w:t>
      </w:r>
      <w:r>
        <w:t>но</w:t>
      </w:r>
      <w:proofErr w:type="spellEnd"/>
      <w:r>
        <w:rPr>
          <w:spacing w:val="11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це</w:t>
      </w:r>
      <w:proofErr w:type="spellEnd"/>
      <w:r>
        <w:rPr>
          <w:spacing w:val="10"/>
        </w:rPr>
        <w:t xml:space="preserve"> </w:t>
      </w:r>
      <w:proofErr w:type="spellStart"/>
      <w:r>
        <w:t>или</w:t>
      </w:r>
      <w:proofErr w:type="spellEnd"/>
      <w:r>
        <w:rPr>
          <w:spacing w:val="12"/>
        </w:rPr>
        <w:t xml:space="preserve"> </w:t>
      </w:r>
      <w:proofErr w:type="spellStart"/>
      <w:r>
        <w:t>по</w:t>
      </w:r>
      <w:r>
        <w:rPr>
          <w:spacing w:val="-1"/>
        </w:rPr>
        <w:t>се</w:t>
      </w:r>
      <w:r>
        <w:rPr>
          <w:spacing w:val="2"/>
        </w:rPr>
        <w:t>д</w:t>
      </w:r>
      <w:r>
        <w:rPr>
          <w:spacing w:val="-5"/>
        </w:rPr>
        <w:t>у</w:t>
      </w:r>
      <w:r>
        <w:t>је</w:t>
      </w:r>
      <w:proofErr w:type="spellEnd"/>
      <w: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t>гит</w:t>
      </w:r>
      <w:r>
        <w:rPr>
          <w:spacing w:val="1"/>
        </w:rPr>
        <w:t>и</w:t>
      </w:r>
      <w:r>
        <w:rPr>
          <w:spacing w:val="-1"/>
        </w:rPr>
        <w:t>ма</w:t>
      </w:r>
      <w:r>
        <w:t>ци</w:t>
      </w:r>
      <w:r>
        <w:rPr>
          <w:spacing w:val="2"/>
        </w:rPr>
        <w:t>ј</w:t>
      </w:r>
      <w:r>
        <w:t>у</w:t>
      </w:r>
      <w:proofErr w:type="spellEnd"/>
      <w:r>
        <w:rPr>
          <w:spacing w:val="-8"/>
        </w:rPr>
        <w:t xml:space="preserve"> </w:t>
      </w:r>
      <w:proofErr w:type="spellStart"/>
      <w:r>
        <w:t>интерно</w:t>
      </w:r>
      <w:proofErr w:type="spellEnd"/>
      <w:r>
        <w:rPr>
          <w:spacing w:val="-3"/>
        </w:rPr>
        <w:t xml:space="preserve"> </w:t>
      </w:r>
      <w:proofErr w:type="spellStart"/>
      <w:r>
        <w:t>р</w:t>
      </w:r>
      <w:r>
        <w:rPr>
          <w:spacing w:val="-1"/>
        </w:rPr>
        <w:t>асе</w:t>
      </w:r>
      <w:r>
        <w:t>љ</w:t>
      </w:r>
      <w:r>
        <w:rPr>
          <w:spacing w:val="-1"/>
        </w:rPr>
        <w:t>е</w:t>
      </w:r>
      <w:r>
        <w:t>ног</w:t>
      </w:r>
      <w:proofErr w:type="spellEnd"/>
      <w: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</w:t>
      </w:r>
      <w:r>
        <w:rPr>
          <w:spacing w:val="-1"/>
        </w:rPr>
        <w:t>а</w:t>
      </w:r>
      <w:proofErr w:type="spellEnd"/>
      <w:r>
        <w:t>;</w:t>
      </w:r>
    </w:p>
    <w:p w:rsidR="0017056B" w:rsidRDefault="0017056B" w:rsidP="00BC2FB1">
      <w:pPr>
        <w:pStyle w:val="BodyText"/>
        <w:tabs>
          <w:tab w:val="left" w:pos="540"/>
          <w:tab w:val="left" w:pos="7674"/>
        </w:tabs>
        <w:kinsoku w:val="0"/>
        <w:overflowPunct w:val="0"/>
        <w:spacing w:before="38" w:line="249" w:lineRule="auto"/>
        <w:ind w:left="0" w:right="240"/>
        <w:jc w:val="both"/>
      </w:pPr>
      <w:r>
        <w:rPr>
          <w:lang w:val="sr-Cyrl-RS"/>
        </w:rPr>
        <w:tab/>
        <w:t xml:space="preserve">2) </w:t>
      </w:r>
      <w:proofErr w:type="spellStart"/>
      <w:r>
        <w:t>да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23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21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2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20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rPr>
          <w:spacing w:val="1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ни</w:t>
      </w:r>
      <w:proofErr w:type="spellEnd"/>
      <w:r>
        <w:rPr>
          <w:spacing w:val="24"/>
        </w:rPr>
        <w:t xml:space="preserve"> </w:t>
      </w:r>
      <w:r>
        <w:t>у</w:t>
      </w:r>
      <w:r>
        <w:rPr>
          <w:spacing w:val="18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и</w:t>
      </w:r>
      <w:proofErr w:type="spellEnd"/>
      <w:r>
        <w:t xml:space="preserve"> </w:t>
      </w:r>
      <w:proofErr w:type="spellStart"/>
      <w:r>
        <w:t>и</w:t>
      </w:r>
      <w:r>
        <w:rPr>
          <w:spacing w:val="-1"/>
        </w:rPr>
        <w:t>ма</w:t>
      </w:r>
      <w:r>
        <w:rPr>
          <w:spacing w:val="2"/>
        </w:rPr>
        <w:t>ј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t>бор</w:t>
      </w:r>
      <w:r>
        <w:rPr>
          <w:spacing w:val="-1"/>
        </w:rPr>
        <w:t>а</w:t>
      </w:r>
      <w:r>
        <w:t>виште</w:t>
      </w:r>
      <w:proofErr w:type="spellEnd"/>
      <w:r>
        <w:t>/</w:t>
      </w:r>
      <w:proofErr w:type="spellStart"/>
      <w:r>
        <w:rPr>
          <w:spacing w:val="1"/>
        </w:rPr>
        <w:t>п</w:t>
      </w:r>
      <w:r>
        <w:t>р</w:t>
      </w:r>
      <w:r>
        <w:rPr>
          <w:spacing w:val="-1"/>
        </w:rPr>
        <w:t>е</w:t>
      </w:r>
      <w:r>
        <w:t>б</w:t>
      </w:r>
      <w:r>
        <w:rPr>
          <w:spacing w:val="1"/>
        </w:rPr>
        <w:t>и</w:t>
      </w:r>
      <w:r>
        <w:t>в</w:t>
      </w:r>
      <w:r>
        <w:rPr>
          <w:spacing w:val="-2"/>
        </w:rPr>
        <w:t>а</w:t>
      </w:r>
      <w:r>
        <w:t>л</w:t>
      </w:r>
      <w:r>
        <w:rPr>
          <w:spacing w:val="1"/>
        </w:rPr>
        <w:t>и</w:t>
      </w:r>
      <w:r>
        <w:t>ш</w:t>
      </w:r>
      <w:r>
        <w:rPr>
          <w:spacing w:val="2"/>
        </w:rPr>
        <w:t>т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на</w:t>
      </w:r>
      <w:proofErr w:type="spellEnd"/>
      <w:r>
        <w:rPr>
          <w:spacing w:val="6"/>
        </w:rPr>
        <w:t xml:space="preserve"> </w:t>
      </w:r>
      <w:proofErr w:type="spellStart"/>
      <w:r>
        <w:t>територији</w:t>
      </w:r>
      <w:proofErr w:type="spellEnd"/>
      <w:r>
        <w:rPr>
          <w:spacing w:val="6"/>
        </w:rPr>
        <w:t xml:space="preserve"> </w:t>
      </w:r>
      <w:proofErr w:type="spellStart"/>
      <w:r>
        <w:t>општине</w:t>
      </w:r>
      <w:proofErr w:type="spellEnd"/>
      <w:r>
        <w:rPr>
          <w:spacing w:val="-1"/>
          <w:lang w:val="sr-Cyrl-RS"/>
        </w:rPr>
        <w:t xml:space="preserve"> Пожега</w:t>
      </w:r>
      <w:r>
        <w:t>,</w:t>
      </w:r>
      <w:r>
        <w:rPr>
          <w:spacing w:val="9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м</w:t>
      </w:r>
      <w:r>
        <w:t>о</w:t>
      </w:r>
      <w:r>
        <w:rPr>
          <w:spacing w:val="1"/>
        </w:rPr>
        <w:t>м</w:t>
      </w:r>
      <w:r>
        <w:rPr>
          <w:spacing w:val="-1"/>
        </w:rPr>
        <w:t>е</w:t>
      </w:r>
      <w:r>
        <w:t>н</w:t>
      </w:r>
      <w:r>
        <w:rPr>
          <w:spacing w:val="2"/>
        </w:rPr>
        <w:t>т</w:t>
      </w:r>
      <w:r>
        <w:t>у</w:t>
      </w:r>
      <w:proofErr w:type="spellEnd"/>
      <w:r>
        <w:t xml:space="preserve"> </w:t>
      </w:r>
      <w:proofErr w:type="spellStart"/>
      <w:r>
        <w:t>обја</w:t>
      </w:r>
      <w:r>
        <w:rPr>
          <w:spacing w:val="-1"/>
        </w:rPr>
        <w:t>в</w:t>
      </w:r>
      <w:r>
        <w:t>љив</w:t>
      </w:r>
      <w:r>
        <w:rPr>
          <w:spacing w:val="-2"/>
        </w:rPr>
        <w:t>а</w:t>
      </w:r>
      <w:r>
        <w:rPr>
          <w:spacing w:val="-1"/>
        </w:rPr>
        <w:t>њ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вног</w:t>
      </w:r>
      <w:proofErr w:type="spellEnd"/>
      <w:r>
        <w:t xml:space="preserve"> </w:t>
      </w:r>
      <w:proofErr w:type="spellStart"/>
      <w:r>
        <w:t>по</w:t>
      </w:r>
      <w:r>
        <w:rPr>
          <w:spacing w:val="-2"/>
        </w:rPr>
        <w:t>з</w:t>
      </w:r>
      <w:r>
        <w:t>ива</w:t>
      </w:r>
      <w:proofErr w:type="spellEnd"/>
      <w:r>
        <w:t>;</w:t>
      </w:r>
    </w:p>
    <w:p w:rsidR="0017056B" w:rsidRDefault="0017056B" w:rsidP="00BC2FB1">
      <w:pPr>
        <w:pStyle w:val="BodyText"/>
        <w:tabs>
          <w:tab w:val="left" w:pos="540"/>
        </w:tabs>
        <w:kinsoku w:val="0"/>
        <w:overflowPunct w:val="0"/>
        <w:spacing w:before="37" w:line="248" w:lineRule="auto"/>
        <w:ind w:left="0" w:right="240"/>
        <w:jc w:val="both"/>
      </w:pPr>
      <w:r>
        <w:rPr>
          <w:lang w:val="sr-Cyrl-RS"/>
        </w:rPr>
        <w:tab/>
        <w:t xml:space="preserve">3) </w:t>
      </w:r>
      <w:proofErr w:type="spellStart"/>
      <w:r>
        <w:t>да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3"/>
        </w:rPr>
        <w:t>с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7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4"/>
        </w:rPr>
        <w:t>а</w:t>
      </w:r>
      <w:r>
        <w:t>но</w:t>
      </w:r>
      <w:r>
        <w:rPr>
          <w:spacing w:val="-3"/>
        </w:rPr>
        <w:t>в</w:t>
      </w:r>
      <w:r>
        <w:t>и</w:t>
      </w:r>
      <w:proofErr w:type="spellEnd"/>
      <w:r>
        <w:rPr>
          <w:spacing w:val="54"/>
        </w:rPr>
        <w:t xml:space="preserve"> </w:t>
      </w:r>
      <w:proofErr w:type="spellStart"/>
      <w:r>
        <w:t>пр</w:t>
      </w:r>
      <w:r>
        <w:rPr>
          <w:spacing w:val="-3"/>
        </w:rPr>
        <w:t>о</w:t>
      </w:r>
      <w:r>
        <w:t>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53"/>
        </w:rPr>
        <w:t xml:space="preserve"> </w:t>
      </w:r>
      <w:proofErr w:type="spellStart"/>
      <w:r>
        <w:t>д</w:t>
      </w:r>
      <w:r>
        <w:rPr>
          <w:spacing w:val="-3"/>
        </w:rPr>
        <w:t>о</w:t>
      </w:r>
      <w:r>
        <w:rPr>
          <w:spacing w:val="-1"/>
        </w:rPr>
        <w:t>ма</w:t>
      </w:r>
      <w:r>
        <w:rPr>
          <w:spacing w:val="-3"/>
        </w:rPr>
        <w:t>ћ</w:t>
      </w:r>
      <w:r>
        <w:rPr>
          <w:spacing w:val="-2"/>
        </w:rPr>
        <w:t>и</w:t>
      </w:r>
      <w:r>
        <w:t>н</w:t>
      </w:r>
      <w:r>
        <w:rPr>
          <w:spacing w:val="-4"/>
        </w:rPr>
        <w:t>с</w:t>
      </w:r>
      <w:r>
        <w:t>тва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сме</w:t>
      </w:r>
      <w:r>
        <w:t>штени</w:t>
      </w:r>
      <w:proofErr w:type="spellEnd"/>
      <w:r>
        <w:rPr>
          <w:spacing w:val="7"/>
        </w:rPr>
        <w:t xml:space="preserve"> </w:t>
      </w:r>
      <w:r>
        <w:t xml:space="preserve">у </w:t>
      </w:r>
      <w:proofErr w:type="spellStart"/>
      <w:r>
        <w:t>кол</w:t>
      </w:r>
      <w:r>
        <w:rPr>
          <w:spacing w:val="-1"/>
        </w:rPr>
        <w:t>е</w:t>
      </w:r>
      <w:r>
        <w:t>кт</w:t>
      </w:r>
      <w:r>
        <w:rPr>
          <w:spacing w:val="1"/>
        </w:rPr>
        <w:t>и</w:t>
      </w:r>
      <w:r>
        <w:rPr>
          <w:spacing w:val="-3"/>
        </w:rPr>
        <w:t>в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ц</w:t>
      </w:r>
      <w:r>
        <w:rPr>
          <w:spacing w:val="-1"/>
        </w:rPr>
        <w:t>е</w:t>
      </w:r>
      <w:r>
        <w:t>нт</w:t>
      </w:r>
      <w:r>
        <w:rPr>
          <w:spacing w:val="2"/>
        </w:rPr>
        <w:t>р</w:t>
      </w:r>
      <w:r>
        <w:rPr>
          <w:spacing w:val="-8"/>
        </w:rPr>
        <w:t>у</w:t>
      </w:r>
      <w:proofErr w:type="spellEnd"/>
      <w:r>
        <w:t>/</w:t>
      </w:r>
      <w:proofErr w:type="spellStart"/>
      <w:r>
        <w:rPr>
          <w:spacing w:val="1"/>
        </w:rPr>
        <w:t>не</w:t>
      </w:r>
      <w:r>
        <w:rPr>
          <w:spacing w:val="-1"/>
        </w:rPr>
        <w:t>а</w:t>
      </w:r>
      <w:r>
        <w:t>д</w:t>
      </w:r>
      <w:r>
        <w:rPr>
          <w:spacing w:val="-1"/>
        </w:rPr>
        <w:t>е</w:t>
      </w:r>
      <w:r>
        <w:t>кв</w:t>
      </w:r>
      <w:r>
        <w:rPr>
          <w:spacing w:val="-2"/>
        </w:rPr>
        <w:t>а</w:t>
      </w:r>
      <w:r>
        <w:t>т</w:t>
      </w:r>
      <w:r>
        <w:rPr>
          <w:spacing w:val="1"/>
        </w:rPr>
        <w:t>н</w:t>
      </w:r>
      <w:r>
        <w:t>ом</w:t>
      </w:r>
      <w:proofErr w:type="spellEnd"/>
      <w:r>
        <w:rPr>
          <w:spacing w:val="-1"/>
        </w:rPr>
        <w:t xml:space="preserve"> </w:t>
      </w:r>
      <w:proofErr w:type="spellStart"/>
      <w:r>
        <w:t>прив</w:t>
      </w:r>
      <w:r>
        <w:rPr>
          <w:spacing w:val="-2"/>
        </w:rPr>
        <w:t>а</w:t>
      </w:r>
      <w:r>
        <w:t>т</w:t>
      </w:r>
      <w:r>
        <w:rPr>
          <w:spacing w:val="1"/>
        </w:rPr>
        <w:t>н</w:t>
      </w:r>
      <w:r>
        <w:t>ом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сме</w:t>
      </w:r>
      <w:r>
        <w:t>шта</w:t>
      </w:r>
      <w:r>
        <w:rPr>
          <w:spacing w:val="4"/>
        </w:rPr>
        <w:t>ј</w:t>
      </w:r>
      <w:r>
        <w:rPr>
          <w:spacing w:val="-1"/>
        </w:rPr>
        <w:t>у</w:t>
      </w:r>
      <w:proofErr w:type="spellEnd"/>
      <w:r>
        <w:t>;</w:t>
      </w:r>
    </w:p>
    <w:p w:rsidR="0017056B" w:rsidRDefault="0017056B" w:rsidP="00BC2FB1">
      <w:pPr>
        <w:pStyle w:val="BodyText"/>
        <w:tabs>
          <w:tab w:val="left" w:pos="540"/>
        </w:tabs>
        <w:kinsoku w:val="0"/>
        <w:overflowPunct w:val="0"/>
        <w:spacing w:before="38" w:line="249" w:lineRule="auto"/>
        <w:ind w:left="0" w:right="240"/>
        <w:jc w:val="both"/>
      </w:pPr>
      <w:r>
        <w:rPr>
          <w:lang w:val="sr-Cyrl-RS"/>
        </w:rPr>
        <w:tab/>
        <w:t xml:space="preserve">4) </w:t>
      </w:r>
      <w:proofErr w:type="spellStart"/>
      <w:r>
        <w:t>да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П</w:t>
      </w:r>
      <w:r>
        <w:t>одно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4"/>
        </w:rPr>
        <w:t xml:space="preserve"> </w:t>
      </w:r>
      <w:proofErr w:type="spellStart"/>
      <w:r>
        <w:t>приј</w:t>
      </w:r>
      <w:r>
        <w:rPr>
          <w:spacing w:val="-3"/>
        </w:rPr>
        <w:t>а</w:t>
      </w:r>
      <w:r>
        <w:t>ве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2"/>
        </w:rPr>
        <w:t xml:space="preserve"> </w:t>
      </w:r>
      <w:proofErr w:type="spellStart"/>
      <w:r>
        <w:t>поро</w:t>
      </w:r>
      <w:r>
        <w:rPr>
          <w:spacing w:val="-3"/>
        </w:rPr>
        <w:t>д</w:t>
      </w:r>
      <w: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4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н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t>по</w:t>
      </w:r>
      <w:r>
        <w:rPr>
          <w:spacing w:val="-1"/>
        </w:rPr>
        <w:t>се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14"/>
        </w:rPr>
        <w:t xml:space="preserve"> </w:t>
      </w:r>
      <w:r>
        <w:t>у</w:t>
      </w:r>
      <w:r>
        <w:rPr>
          <w:spacing w:val="4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5"/>
        </w:rPr>
        <w:t>у</w:t>
      </w:r>
      <w:r>
        <w:t>б</w:t>
      </w:r>
      <w:r>
        <w:rPr>
          <w:spacing w:val="2"/>
        </w:rPr>
        <w:t>л</w:t>
      </w:r>
      <w:r>
        <w:t>ици</w:t>
      </w:r>
      <w:proofErr w:type="spellEnd"/>
      <w:r>
        <w:rPr>
          <w:spacing w:val="10"/>
        </w:rPr>
        <w:t xml:space="preserve"> </w:t>
      </w:r>
      <w:proofErr w:type="spellStart"/>
      <w:r>
        <w:t>Срб</w:t>
      </w:r>
      <w:r>
        <w:rPr>
          <w:spacing w:val="-1"/>
        </w:rPr>
        <w:t>и</w:t>
      </w:r>
      <w:r>
        <w:t>ји</w:t>
      </w:r>
      <w:proofErr w:type="spellEnd"/>
      <w:r>
        <w:rPr>
          <w:spacing w:val="13"/>
        </w:rPr>
        <w:t xml:space="preserve"> </w:t>
      </w:r>
      <w:proofErr w:type="spellStart"/>
      <w:r>
        <w:t>в</w:t>
      </w:r>
      <w:r>
        <w:rPr>
          <w:spacing w:val="-2"/>
        </w:rPr>
        <w:t>а</w:t>
      </w:r>
      <w:r>
        <w:t>н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11"/>
        </w:rPr>
        <w:t xml:space="preserve"> </w:t>
      </w:r>
      <w:proofErr w:type="spellStart"/>
      <w:r>
        <w:t>К</w:t>
      </w:r>
      <w:r>
        <w:rPr>
          <w:spacing w:val="-3"/>
        </w:rPr>
        <w:t>о</w:t>
      </w:r>
      <w:r>
        <w:rPr>
          <w:spacing w:val="-1"/>
        </w:rPr>
        <w:t>с</w:t>
      </w:r>
      <w:r>
        <w:t>ова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proofErr w:type="spellStart"/>
      <w:r>
        <w:t>М</w:t>
      </w:r>
      <w:r>
        <w:rPr>
          <w:spacing w:val="-1"/>
        </w:rPr>
        <w:t>е</w:t>
      </w:r>
      <w:r>
        <w:t>то</w:t>
      </w:r>
      <w:r>
        <w:rPr>
          <w:spacing w:val="2"/>
        </w:rPr>
        <w:t>х</w:t>
      </w:r>
      <w:r>
        <w:t>ије</w:t>
      </w:r>
      <w:proofErr w:type="spellEnd"/>
      <w:r>
        <w:rPr>
          <w:spacing w:val="11"/>
        </w:rPr>
        <w:t xml:space="preserve"> </w:t>
      </w:r>
      <w:proofErr w:type="spellStart"/>
      <w:r>
        <w:t>и</w:t>
      </w:r>
      <w:r>
        <w:rPr>
          <w:spacing w:val="-3"/>
        </w:rPr>
        <w:t>л</w:t>
      </w:r>
      <w:r>
        <w:t>и</w:t>
      </w:r>
      <w:proofErr w:type="spellEnd"/>
      <w:r>
        <w:rPr>
          <w:spacing w:val="15"/>
        </w:rPr>
        <w:t xml:space="preserve"> </w:t>
      </w:r>
      <w:r>
        <w:t>у</w:t>
      </w:r>
      <w:r>
        <w:rPr>
          <w:spacing w:val="6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гој</w:t>
      </w:r>
      <w:proofErr w:type="spellEnd"/>
      <w:r>
        <w:rPr>
          <w:spacing w:val="24"/>
        </w:rPr>
        <w:t xml:space="preserve"> </w:t>
      </w:r>
      <w:proofErr w:type="spellStart"/>
      <w:r>
        <w:t>држ</w:t>
      </w:r>
      <w:r>
        <w:rPr>
          <w:spacing w:val="-1"/>
        </w:rPr>
        <w:t>а</w:t>
      </w:r>
      <w:r>
        <w:t>в</w:t>
      </w:r>
      <w:r>
        <w:rPr>
          <w:spacing w:val="2"/>
        </w:rPr>
        <w:t>и</w:t>
      </w:r>
      <w:proofErr w:type="spellEnd"/>
      <w:r>
        <w:t>, а</w:t>
      </w:r>
      <w:r>
        <w:rPr>
          <w:spacing w:val="-1"/>
        </w:rP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rPr>
          <w:spacing w:val="-1"/>
        </w:rPr>
        <w:t>м</w:t>
      </w:r>
      <w:r>
        <w:t>о</w:t>
      </w:r>
      <w:r>
        <w:rPr>
          <w:spacing w:val="2"/>
        </w:rPr>
        <w:t>г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д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1"/>
        </w:rPr>
        <w:t>в</w:t>
      </w:r>
      <w:r>
        <w:t>оје</w:t>
      </w:r>
      <w:proofErr w:type="spellEnd"/>
      <w:r>
        <w:t xml:space="preserve"> </w:t>
      </w:r>
      <w:proofErr w:type="spellStart"/>
      <w:r>
        <w:rPr>
          <w:spacing w:val="-2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</w:t>
      </w:r>
      <w:proofErr w:type="spellEnd"/>
      <w:r>
        <w:t xml:space="preserve"> </w:t>
      </w:r>
      <w:proofErr w:type="spellStart"/>
      <w:r>
        <w:t>пита</w:t>
      </w:r>
      <w:r>
        <w:rPr>
          <w:spacing w:val="-1"/>
        </w:rPr>
        <w:t>ње</w:t>
      </w:r>
      <w:proofErr w:type="spellEnd"/>
      <w:r>
        <w:t>;</w:t>
      </w:r>
    </w:p>
    <w:p w:rsidR="0017056B" w:rsidRDefault="0017056B" w:rsidP="00BC2FB1">
      <w:pPr>
        <w:pStyle w:val="BodyText"/>
        <w:tabs>
          <w:tab w:val="left" w:pos="540"/>
        </w:tabs>
        <w:kinsoku w:val="0"/>
        <w:overflowPunct w:val="0"/>
        <w:spacing w:before="37" w:line="248" w:lineRule="auto"/>
        <w:ind w:left="0" w:right="240"/>
        <w:jc w:val="both"/>
      </w:pPr>
      <w:r>
        <w:rPr>
          <w:lang w:val="sr-Cyrl-RS"/>
        </w:rPr>
        <w:tab/>
        <w:t xml:space="preserve">5) </w:t>
      </w:r>
      <w:proofErr w:type="spellStart"/>
      <w:r>
        <w:t>да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25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24"/>
        </w:rPr>
        <w:t xml:space="preserve"> </w:t>
      </w:r>
      <w:proofErr w:type="spellStart"/>
      <w:r>
        <w:t>поро</w:t>
      </w:r>
      <w:r>
        <w:rPr>
          <w:spacing w:val="-3"/>
        </w:rPr>
        <w:t>д</w:t>
      </w:r>
      <w: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2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23"/>
        </w:rPr>
        <w:t xml:space="preserve"> </w:t>
      </w:r>
      <w:proofErr w:type="spellStart"/>
      <w:r>
        <w:t>не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м</w:t>
      </w:r>
      <w:r>
        <w:t>о</w:t>
      </w:r>
      <w:r>
        <w:rPr>
          <w:spacing w:val="4"/>
        </w:rPr>
        <w:t>г</w:t>
      </w:r>
      <w:r>
        <w:t>у</w:t>
      </w:r>
      <w:proofErr w:type="spellEnd"/>
      <w:r>
        <w:rPr>
          <w:spacing w:val="21"/>
        </w:rPr>
        <w:t xml:space="preserve"> </w:t>
      </w:r>
      <w:proofErr w:type="spellStart"/>
      <w:r>
        <w:t>да</w:t>
      </w:r>
      <w:proofErr w:type="spellEnd"/>
      <w:r>
        <w:rPr>
          <w:spacing w:val="23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те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-2"/>
        </w:rPr>
        <w:t xml:space="preserve"> </w:t>
      </w:r>
      <w:proofErr w:type="spellStart"/>
      <w:r>
        <w:t>ко</w:t>
      </w:r>
      <w:r>
        <w:rPr>
          <w:spacing w:val="2"/>
        </w:rPr>
        <w:t>ј</w:t>
      </w:r>
      <w:r>
        <w:t>у</w:t>
      </w:r>
      <w:proofErr w:type="spellEnd"/>
      <w:r>
        <w:rPr>
          <w:spacing w:val="-8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rPr>
          <w:spacing w:val="1"/>
        </w:rPr>
        <w:t>е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-1"/>
        </w:rPr>
        <w:t xml:space="preserve"> </w:t>
      </w:r>
      <w:proofErr w:type="spellStart"/>
      <w:r>
        <w:t>Ко</w:t>
      </w:r>
      <w:r>
        <w:rPr>
          <w:spacing w:val="-1"/>
        </w:rPr>
        <w:t>с</w:t>
      </w:r>
      <w:r>
        <w:t>о</w:t>
      </w:r>
      <w:r>
        <w:rPr>
          <w:spacing w:val="4"/>
        </w:rPr>
        <w:t>в</w:t>
      </w:r>
      <w:r>
        <w:t>у</w:t>
      </w:r>
      <w:proofErr w:type="spellEnd"/>
      <w:r>
        <w:rPr>
          <w:spacing w:val="-5"/>
        </w:rPr>
        <w:t xml:space="preserve"> </w:t>
      </w:r>
      <w:r>
        <w:t xml:space="preserve">и </w:t>
      </w:r>
      <w:proofErr w:type="spellStart"/>
      <w:r>
        <w:rPr>
          <w:spacing w:val="2"/>
        </w:rPr>
        <w:t>М</w:t>
      </w:r>
      <w:r>
        <w:rPr>
          <w:spacing w:val="-1"/>
        </w:rPr>
        <w:t>е</w:t>
      </w:r>
      <w:r>
        <w:t>то</w:t>
      </w:r>
      <w:r>
        <w:rPr>
          <w:spacing w:val="2"/>
        </w:rPr>
        <w:t>х</w:t>
      </w:r>
      <w:r>
        <w:rPr>
          <w:spacing w:val="-2"/>
        </w:rPr>
        <w:t>и</w:t>
      </w:r>
      <w:r>
        <w:t>ј</w:t>
      </w:r>
      <w:r>
        <w:rPr>
          <w:spacing w:val="1"/>
        </w:rPr>
        <w:t>и</w:t>
      </w:r>
      <w:proofErr w:type="spellEnd"/>
      <w:r>
        <w:t>;</w:t>
      </w:r>
    </w:p>
    <w:p w:rsidR="0017056B" w:rsidRDefault="0017056B" w:rsidP="00BC2FB1">
      <w:pPr>
        <w:pStyle w:val="BodyText"/>
        <w:kinsoku w:val="0"/>
        <w:overflowPunct w:val="0"/>
        <w:spacing w:before="71" w:line="247" w:lineRule="auto"/>
        <w:ind w:left="0" w:right="240" w:firstLine="567"/>
        <w:jc w:val="both"/>
      </w:pPr>
      <w:r>
        <w:rPr>
          <w:lang w:val="sr-Cyrl-RS"/>
        </w:rPr>
        <w:t xml:space="preserve">6) </w:t>
      </w:r>
      <w:proofErr w:type="spellStart"/>
      <w:r>
        <w:t>да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18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4"/>
        </w:rPr>
        <w:t>в</w:t>
      </w:r>
      <w:r>
        <w:t>е</w:t>
      </w:r>
      <w:proofErr w:type="spellEnd"/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14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4"/>
        </w:rPr>
        <w:t>ч</w:t>
      </w:r>
      <w:r>
        <w:t>ног</w:t>
      </w:r>
      <w:proofErr w:type="spellEnd"/>
      <w:r>
        <w:rPr>
          <w:spacing w:val="1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2"/>
        </w:rPr>
        <w:t>н</w:t>
      </w:r>
      <w:r>
        <w:t>и</w:t>
      </w:r>
      <w:r>
        <w:rPr>
          <w:spacing w:val="1"/>
        </w:rPr>
        <w:t>с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з</w:t>
      </w:r>
      <w:r>
        <w:rPr>
          <w:spacing w:val="-1"/>
        </w:rPr>
        <w:t>аме</w:t>
      </w:r>
      <w:r>
        <w:t>нил</w:t>
      </w:r>
      <w:r>
        <w:rPr>
          <w:spacing w:val="1"/>
        </w:rPr>
        <w:t>и</w:t>
      </w:r>
      <w:proofErr w:type="spellEnd"/>
      <w:r>
        <w:t xml:space="preserve">, </w:t>
      </w:r>
      <w:proofErr w:type="spellStart"/>
      <w:r>
        <w:t>об</w:t>
      </w:r>
      <w:r>
        <w:rPr>
          <w:spacing w:val="1"/>
        </w:rPr>
        <w:t>н</w:t>
      </w:r>
      <w:r>
        <w:t>овили</w:t>
      </w:r>
      <w:proofErr w:type="spellEnd"/>
      <w:r>
        <w:rPr>
          <w:spacing w:val="32"/>
        </w:rPr>
        <w:t xml:space="preserve"> </w:t>
      </w:r>
      <w:proofErr w:type="spellStart"/>
      <w:r>
        <w:t>или</w:t>
      </w:r>
      <w:proofErr w:type="spellEnd"/>
      <w:r>
        <w:rPr>
          <w:spacing w:val="34"/>
        </w:rPr>
        <w:t xml:space="preserve"> </w:t>
      </w:r>
      <w:proofErr w:type="spellStart"/>
      <w:r>
        <w:t>о</w:t>
      </w:r>
      <w:r>
        <w:rPr>
          <w:spacing w:val="2"/>
        </w:rPr>
        <w:t>т</w:t>
      </w:r>
      <w:r>
        <w:rPr>
          <w:spacing w:val="-8"/>
        </w:rPr>
        <w:t>у</w:t>
      </w:r>
      <w:r>
        <w:rPr>
          <w:spacing w:val="-1"/>
        </w:rPr>
        <w:t>ђ</w:t>
      </w:r>
      <w:r>
        <w:t>или</w:t>
      </w:r>
      <w:proofErr w:type="spellEnd"/>
      <w:r>
        <w:rPr>
          <w:spacing w:val="34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34"/>
        </w:rPr>
        <w:t xml:space="preserve"> </w:t>
      </w:r>
      <w:proofErr w:type="spellStart"/>
      <w:r>
        <w:t>на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33"/>
        </w:rPr>
        <w:t xml:space="preserve"> </w:t>
      </w:r>
      <w:proofErr w:type="spellStart"/>
      <w:r>
        <w:t>Ко</w:t>
      </w:r>
      <w:r>
        <w:rPr>
          <w:spacing w:val="-1"/>
        </w:rPr>
        <w:t>с</w:t>
      </w:r>
      <w:r>
        <w:t>о</w:t>
      </w:r>
      <w:r>
        <w:rPr>
          <w:spacing w:val="1"/>
        </w:rPr>
        <w:t>в</w:t>
      </w:r>
      <w:r>
        <w:t>у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34"/>
        </w:rPr>
        <w:t xml:space="preserve"> </w:t>
      </w:r>
      <w:proofErr w:type="spellStart"/>
      <w:r>
        <w:rPr>
          <w:spacing w:val="2"/>
        </w:rPr>
        <w:t>М</w:t>
      </w:r>
      <w:r>
        <w:rPr>
          <w:spacing w:val="-1"/>
        </w:rPr>
        <w:t>е</w:t>
      </w:r>
      <w:r>
        <w:t>то</w:t>
      </w:r>
      <w:r>
        <w:rPr>
          <w:spacing w:val="2"/>
        </w:rPr>
        <w:t>х</w:t>
      </w:r>
      <w:r>
        <w:t>и</w:t>
      </w:r>
      <w:r>
        <w:rPr>
          <w:spacing w:val="-2"/>
        </w:rPr>
        <w:t>ј</w:t>
      </w:r>
      <w:r>
        <w:t>и</w:t>
      </w:r>
      <w:proofErr w:type="spellEnd"/>
      <w:r>
        <w:t>,</w:t>
      </w:r>
      <w:r>
        <w:rPr>
          <w:spacing w:val="33"/>
        </w:rPr>
        <w:t xml:space="preserve"> </w:t>
      </w:r>
      <w:r>
        <w:t>а</w:t>
      </w:r>
      <w:r>
        <w:rPr>
          <w:spacing w:val="35"/>
        </w:rPr>
        <w:t xml:space="preserve"> </w:t>
      </w:r>
      <w:proofErr w:type="spellStart"/>
      <w:r>
        <w:t>којом</w:t>
      </w:r>
      <w:proofErr w:type="spellEnd"/>
      <w:r>
        <w:rPr>
          <w:spacing w:val="33"/>
        </w:rPr>
        <w:t xml:space="preserve"> </w:t>
      </w:r>
      <w:proofErr w:type="spellStart"/>
      <w:r>
        <w:t>би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м</w:t>
      </w:r>
      <w:r>
        <w:rPr>
          <w:spacing w:val="1"/>
        </w:rPr>
        <w:t>о</w:t>
      </w:r>
      <w:r>
        <w:t>гли</w:t>
      </w:r>
      <w:proofErr w:type="spellEnd"/>
      <w:r>
        <w:t xml:space="preserve"> </w:t>
      </w:r>
      <w:proofErr w:type="spellStart"/>
      <w:r>
        <w:lastRenderedPageBreak/>
        <w:t>б</w:t>
      </w:r>
      <w:r>
        <w:rPr>
          <w:spacing w:val="-1"/>
        </w:rPr>
        <w:t>е</w:t>
      </w:r>
      <w:r>
        <w:t>зб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воје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</w:t>
      </w:r>
      <w:proofErr w:type="spellEnd"/>
      <w:r>
        <w:t xml:space="preserve"> </w:t>
      </w:r>
      <w:proofErr w:type="spellStart"/>
      <w:r>
        <w:t>пита</w:t>
      </w:r>
      <w:r>
        <w:rPr>
          <w:spacing w:val="-1"/>
        </w:rPr>
        <w:t>ње</w:t>
      </w:r>
      <w:proofErr w:type="spellEnd"/>
      <w:r>
        <w:t>;</w:t>
      </w:r>
    </w:p>
    <w:p w:rsidR="0017056B" w:rsidRDefault="0017056B" w:rsidP="00BC2FB1">
      <w:pPr>
        <w:pStyle w:val="BodyText"/>
        <w:kinsoku w:val="0"/>
        <w:overflowPunct w:val="0"/>
        <w:spacing w:before="39" w:line="248" w:lineRule="auto"/>
        <w:ind w:left="0" w:right="240" w:firstLine="567"/>
        <w:jc w:val="both"/>
      </w:pPr>
      <w:r>
        <w:rPr>
          <w:lang w:val="sr-Cyrl-RS"/>
        </w:rPr>
        <w:t xml:space="preserve">7) </w:t>
      </w:r>
      <w:proofErr w:type="spellStart"/>
      <w:r>
        <w:t>да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6"/>
        </w:rPr>
        <w:t xml:space="preserve"> </w:t>
      </w:r>
      <w:proofErr w:type="spellStart"/>
      <w:r>
        <w:t>прија</w:t>
      </w:r>
      <w:r>
        <w:rPr>
          <w:spacing w:val="-4"/>
        </w:rPr>
        <w:t>в</w:t>
      </w:r>
      <w:r>
        <w:t>е</w:t>
      </w:r>
      <w:proofErr w:type="spellEnd"/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5"/>
        </w:rPr>
        <w:t xml:space="preserve"> </w:t>
      </w:r>
      <w:proofErr w:type="spellStart"/>
      <w:r>
        <w:t>поро</w:t>
      </w:r>
      <w:r>
        <w:rPr>
          <w:spacing w:val="-3"/>
        </w:rPr>
        <w:t>д</w:t>
      </w:r>
      <w:r>
        <w:t>и</w:t>
      </w:r>
      <w:r>
        <w:rPr>
          <w:spacing w:val="-1"/>
        </w:rPr>
        <w:t>ч</w:t>
      </w:r>
      <w:r>
        <w:rPr>
          <w:spacing w:val="-2"/>
        </w:rPr>
        <w:t>н</w:t>
      </w:r>
      <w:r>
        <w:t>ог</w:t>
      </w:r>
      <w:proofErr w:type="spellEnd"/>
      <w:r>
        <w:rPr>
          <w:spacing w:val="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н</w:t>
      </w:r>
      <w:r>
        <w:t>и</w:t>
      </w:r>
      <w:r>
        <w:rPr>
          <w:spacing w:val="1"/>
        </w:rPr>
        <w:t>с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н</w:t>
      </w:r>
      <w:r>
        <w:rPr>
          <w:spacing w:val="-2"/>
        </w:rPr>
        <w:t>и</w:t>
      </w:r>
      <w:r>
        <w:t>ци</w:t>
      </w:r>
      <w:proofErr w:type="spellEnd"/>
      <w: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гог</w:t>
      </w:r>
      <w:proofErr w:type="spellEnd"/>
      <w:r>
        <w:rPr>
          <w:spacing w:val="23"/>
        </w:rPr>
        <w:t xml:space="preserve"> </w:t>
      </w:r>
      <w:proofErr w:type="spellStart"/>
      <w:r>
        <w:t>прогр</w:t>
      </w:r>
      <w:r>
        <w:rPr>
          <w:spacing w:val="-1"/>
        </w:rPr>
        <w:t>ам</w:t>
      </w:r>
      <w:r>
        <w:t>а</w:t>
      </w:r>
      <w:proofErr w:type="spellEnd"/>
      <w:r>
        <w:rPr>
          <w:spacing w:val="22"/>
        </w:rPr>
        <w:t xml:space="preserve"> </w:t>
      </w:r>
      <w:proofErr w:type="spellStart"/>
      <w:r>
        <w:t>за</w:t>
      </w:r>
      <w:proofErr w:type="spellEnd"/>
      <w:r>
        <w:rPr>
          <w:spacing w:val="22"/>
        </w:rPr>
        <w:t xml:space="preserve"> </w:t>
      </w:r>
      <w:proofErr w:type="spellStart"/>
      <w:r>
        <w:t>по</w:t>
      </w:r>
      <w:r>
        <w:rPr>
          <w:spacing w:val="-3"/>
        </w:rPr>
        <w:t>б</w:t>
      </w:r>
      <w:r>
        <w:t>ољш</w:t>
      </w:r>
      <w:r>
        <w:rPr>
          <w:spacing w:val="-1"/>
        </w:rPr>
        <w:t>ањ</w:t>
      </w:r>
      <w:r>
        <w:t>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1"/>
        </w:rPr>
        <w:t>с</w:t>
      </w:r>
      <w:r>
        <w:t>лова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с</w:t>
      </w:r>
      <w:r>
        <w:t>тано</w:t>
      </w:r>
      <w:r>
        <w:rPr>
          <w:spacing w:val="1"/>
        </w:rPr>
        <w:t>в</w:t>
      </w:r>
      <w:r>
        <w:rPr>
          <w:spacing w:val="-1"/>
        </w:rPr>
        <w:t>ањ</w:t>
      </w:r>
      <w:r>
        <w:t>а</w:t>
      </w:r>
      <w:proofErr w:type="spellEnd"/>
      <w:r>
        <w:rPr>
          <w:spacing w:val="22"/>
        </w:rPr>
        <w:t xml:space="preserve"> </w:t>
      </w:r>
      <w:proofErr w:type="spellStart"/>
      <w:r>
        <w:t>или</w:t>
      </w:r>
      <w:proofErr w:type="spellEnd"/>
      <w:r>
        <w:rPr>
          <w:spacing w:val="22"/>
        </w:rPr>
        <w:t xml:space="preserve"> </w:t>
      </w:r>
      <w:proofErr w:type="spellStart"/>
      <w:r>
        <w:t>повр</w:t>
      </w:r>
      <w:r>
        <w:rPr>
          <w:spacing w:val="-2"/>
        </w:rPr>
        <w:t>а</w:t>
      </w:r>
      <w:r>
        <w:t>т</w:t>
      </w:r>
      <w:r>
        <w:rPr>
          <w:spacing w:val="1"/>
        </w:rPr>
        <w:t>к</w:t>
      </w:r>
      <w:r>
        <w:rPr>
          <w:spacing w:val="-1"/>
        </w:rPr>
        <w:t>а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кој</w:t>
      </w:r>
      <w:r>
        <w:rPr>
          <w:spacing w:val="-1"/>
        </w:rPr>
        <w:t>и</w:t>
      </w:r>
      <w:r>
        <w:t>м</w:t>
      </w:r>
      <w:proofErr w:type="spellEnd"/>
      <w:r>
        <w:rPr>
          <w:spacing w:val="20"/>
        </w:rPr>
        <w:t xml:space="preserve"> </w:t>
      </w:r>
      <w:proofErr w:type="spellStart"/>
      <w:r>
        <w:t>би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м</w:t>
      </w:r>
      <w:r>
        <w:t>огли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2"/>
        </w:rPr>
        <w:t>д</w:t>
      </w:r>
      <w:r>
        <w:t>а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ше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с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-1"/>
        </w:rPr>
        <w:t>е</w:t>
      </w:r>
      <w:r>
        <w:t>шили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воје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</w:t>
      </w:r>
      <w:proofErr w:type="spellEnd"/>
      <w:r>
        <w:t xml:space="preserve"> </w:t>
      </w:r>
      <w:proofErr w:type="spellStart"/>
      <w:r>
        <w:t>пита</w:t>
      </w:r>
      <w:r>
        <w:rPr>
          <w:spacing w:val="-1"/>
        </w:rPr>
        <w:t>ње</w:t>
      </w:r>
      <w:proofErr w:type="spellEnd"/>
      <w:r>
        <w:t>;</w:t>
      </w:r>
    </w:p>
    <w:p w:rsidR="0017056B" w:rsidRDefault="0017056B" w:rsidP="00BC2FB1">
      <w:pPr>
        <w:pStyle w:val="BodyText"/>
        <w:tabs>
          <w:tab w:val="left" w:pos="840"/>
        </w:tabs>
        <w:kinsoku w:val="0"/>
        <w:overflowPunct w:val="0"/>
        <w:spacing w:before="38" w:line="249" w:lineRule="auto"/>
        <w:ind w:left="0" w:right="240" w:firstLine="567"/>
        <w:jc w:val="both"/>
      </w:pPr>
      <w:r>
        <w:rPr>
          <w:lang w:val="sr-Cyrl-RS"/>
        </w:rPr>
        <w:t xml:space="preserve">8)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се</w:t>
      </w:r>
      <w:r>
        <w:rPr>
          <w:spacing w:val="2"/>
        </w:rP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t>ћа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о</w:t>
      </w:r>
      <w:r>
        <w:rPr>
          <w:spacing w:val="3"/>
        </w:rPr>
        <w:t>к</w:t>
      </w:r>
      <w:r>
        <w:rPr>
          <w:spacing w:val="-3"/>
        </w:rPr>
        <w:t>у</w:t>
      </w:r>
      <w:r>
        <w:t>ћницом</w:t>
      </w:r>
      <w:proofErr w:type="spellEnd"/>
      <w:r>
        <w:rPr>
          <w:spacing w:val="12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11"/>
        </w:rPr>
        <w:t xml:space="preserve"> </w:t>
      </w:r>
      <w:proofErr w:type="spellStart"/>
      <w:r>
        <w:t>одг</w:t>
      </w:r>
      <w:r>
        <w:rPr>
          <w:spacing w:val="-3"/>
        </w:rPr>
        <w:t>о</w:t>
      </w:r>
      <w:r>
        <w:t>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ћа</w:t>
      </w:r>
      <w:proofErr w:type="spellEnd"/>
      <w:r>
        <w:rPr>
          <w:spacing w:val="12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10"/>
        </w:rPr>
        <w:t xml:space="preserve"> </w:t>
      </w:r>
      <w:proofErr w:type="spellStart"/>
      <w:r>
        <w:t>н</w:t>
      </w:r>
      <w:r>
        <w:rPr>
          <w:spacing w:val="-1"/>
        </w:rPr>
        <w:t>аме</w:t>
      </w:r>
      <w:r>
        <w:rPr>
          <w:spacing w:val="1"/>
        </w:rPr>
        <w:t>њ</w:t>
      </w:r>
      <w:r>
        <w:rPr>
          <w:spacing w:val="-1"/>
        </w:rPr>
        <w:t>е</w:t>
      </w:r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58"/>
        </w:rPr>
        <w:t xml:space="preserve"> </w:t>
      </w:r>
      <w:proofErr w:type="spellStart"/>
      <w:r>
        <w:t>којом</w:t>
      </w:r>
      <w:proofErr w:type="spellEnd"/>
      <w:r>
        <w:rPr>
          <w:spacing w:val="1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rPr>
          <w:spacing w:val="2"/>
        </w:rPr>
        <w:t>и</w:t>
      </w:r>
      <w:r>
        <w:t>л</w:t>
      </w:r>
      <w:r>
        <w:rPr>
          <w:spacing w:val="-1"/>
        </w:rPr>
        <w:t>а</w:t>
      </w:r>
      <w:r>
        <w:t>ц</w:t>
      </w:r>
      <w:proofErr w:type="spellEnd"/>
      <w:r>
        <w:rPr>
          <w:spacing w:val="3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4"/>
        </w:rPr>
        <w:t>с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п</w:t>
      </w:r>
      <w:r>
        <w:t>р</w:t>
      </w:r>
      <w:r>
        <w:rPr>
          <w:spacing w:val="-2"/>
        </w:rPr>
        <w:t>и</w:t>
      </w:r>
      <w:r>
        <w:t>ја</w:t>
      </w:r>
      <w:r>
        <w:rPr>
          <w:spacing w:val="1"/>
        </w:rPr>
        <w:t>в</w:t>
      </w:r>
      <w:r>
        <w:t>у</w:t>
      </w:r>
      <w:proofErr w:type="spellEnd"/>
      <w:r>
        <w:rPr>
          <w:spacing w:val="57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ја</w:t>
      </w:r>
      <w:r>
        <w:t>вни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зив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-1"/>
        </w:rPr>
        <w:t>њ</w:t>
      </w:r>
      <w:r>
        <w:rPr>
          <w:spacing w:val="1"/>
        </w:rPr>
        <w:t>ав</w:t>
      </w:r>
      <w:r>
        <w:t>а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новне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t>ло</w:t>
      </w:r>
      <w:r>
        <w:rPr>
          <w:spacing w:val="1"/>
        </w:rPr>
        <w:t>в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за</w:t>
      </w:r>
      <w:proofErr w:type="spellEnd"/>
      <w:r>
        <w:rPr>
          <w:spacing w:val="8"/>
        </w:rPr>
        <w:t xml:space="preserve"> </w:t>
      </w:r>
      <w:proofErr w:type="spellStart"/>
      <w:r>
        <w:t>жив</w:t>
      </w:r>
      <w:r>
        <w:rPr>
          <w:spacing w:val="-3"/>
        </w:rPr>
        <w:t>о</w:t>
      </w:r>
      <w:r>
        <w:t>т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proofErr w:type="spellEnd"/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spellStart"/>
      <w:r>
        <w:t>да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с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п</w:t>
      </w:r>
      <w:r>
        <w:t>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а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spellStart"/>
      <w:r>
        <w:t>з</w:t>
      </w:r>
      <w:r>
        <w:rPr>
          <w:spacing w:val="-1"/>
        </w:rPr>
        <w:t>ем</w:t>
      </w:r>
      <w:r>
        <w:rPr>
          <w:spacing w:val="-2"/>
        </w:rPr>
        <w:t>љ</w:t>
      </w:r>
      <w:r>
        <w:t>иште</w:t>
      </w:r>
      <w:proofErr w:type="spellEnd"/>
      <w:r>
        <w:rPr>
          <w:spacing w:val="9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та</w:t>
      </w:r>
      <w:proofErr w:type="spellEnd"/>
      <w:r>
        <w:rPr>
          <w:spacing w:val="40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t>зи</w:t>
      </w:r>
      <w:proofErr w:type="spellEnd"/>
      <w:r>
        <w:rPr>
          <w:spacing w:val="42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40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2"/>
        </w:rPr>
        <w:t>ћ</w:t>
      </w:r>
      <w:r>
        <w:t>а</w:t>
      </w:r>
      <w:proofErr w:type="spellEnd"/>
      <w:r>
        <w:rPr>
          <w:spacing w:val="39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</w:t>
      </w:r>
      <w:r>
        <w:rPr>
          <w:spacing w:val="2"/>
        </w:rPr>
        <w:t>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41"/>
        </w:rP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</w:t>
      </w:r>
      <w:r>
        <w:t>танова</w:t>
      </w:r>
      <w:r>
        <w:rPr>
          <w:spacing w:val="3"/>
        </w:rPr>
        <w:t>њ</w:t>
      </w:r>
      <w:r>
        <w:t>у</w:t>
      </w:r>
      <w:proofErr w:type="spellEnd"/>
      <w:r>
        <w:t xml:space="preserve"> </w:t>
      </w:r>
      <w:proofErr w:type="spellStart"/>
      <w:r>
        <w:rPr>
          <w:spacing w:val="-5"/>
        </w:rPr>
        <w:t>у</w:t>
      </w:r>
      <w:r>
        <w:t>пи</w:t>
      </w:r>
      <w:r>
        <w:rPr>
          <w:spacing w:val="1"/>
        </w:rPr>
        <w:t>с</w:t>
      </w:r>
      <w:r>
        <w:rPr>
          <w:spacing w:val="-1"/>
        </w:rPr>
        <w:t>а</w:t>
      </w:r>
      <w:r>
        <w:t>на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т</w:t>
      </w:r>
      <w:r>
        <w:rPr>
          <w:spacing w:val="1"/>
        </w:rPr>
        <w:t>а</w:t>
      </w:r>
      <w:r>
        <w:rPr>
          <w:spacing w:val="-1"/>
        </w:rPr>
        <w:t>с</w:t>
      </w:r>
      <w:r>
        <w:t>т</w:t>
      </w:r>
      <w:r>
        <w:rPr>
          <w:spacing w:val="2"/>
        </w:rPr>
        <w:t>р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3"/>
        </w:rP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и</w:t>
      </w:r>
      <w:r>
        <w:rPr>
          <w:spacing w:val="-1"/>
        </w:rPr>
        <w:t>м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3"/>
        </w:rPr>
        <w:t>о</w:t>
      </w:r>
      <w:r>
        <w:t>д</w:t>
      </w:r>
      <w:r>
        <w:rPr>
          <w:spacing w:val="-1"/>
        </w:rPr>
        <w:t>а</w:t>
      </w:r>
      <w:r>
        <w:t>вца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б</w:t>
      </w:r>
      <w:r>
        <w:rPr>
          <w:spacing w:val="-1"/>
        </w:rPr>
        <w:t>е</w:t>
      </w:r>
      <w:r>
        <w:t>з</w:t>
      </w:r>
      <w:proofErr w:type="spellEnd"/>
      <w:r>
        <w:rPr>
          <w:spacing w:val="3"/>
        </w:rPr>
        <w:t xml:space="preserve"> </w:t>
      </w:r>
      <w:proofErr w:type="spellStart"/>
      <w:r>
        <w:t>тер</w:t>
      </w:r>
      <w:r>
        <w:rPr>
          <w:spacing w:val="-2"/>
        </w:rPr>
        <w:t>е</w:t>
      </w:r>
      <w:r>
        <w:t>т</w:t>
      </w:r>
      <w:r>
        <w:rPr>
          <w:spacing w:val="7"/>
        </w:rPr>
        <w:t>а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о</w:t>
      </w:r>
      <w:r>
        <w:rPr>
          <w:spacing w:val="-1"/>
        </w:rPr>
        <w:t>с</w:t>
      </w:r>
      <w:r>
        <w:t>им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8"/>
        </w:rPr>
        <w:t>у</w:t>
      </w:r>
      <w:r>
        <w:t>кол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2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р</w:t>
      </w:r>
      <w:r>
        <w:rPr>
          <w:spacing w:val="1"/>
        </w:rPr>
        <w:t>е</w:t>
      </w:r>
      <w:r>
        <w:t>ч</w:t>
      </w:r>
      <w:proofErr w:type="spellEnd"/>
      <w:r>
        <w:t xml:space="preserve"> о</w:t>
      </w:r>
      <w:r>
        <w:rPr>
          <w:spacing w:val="2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б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жби</w:t>
      </w:r>
      <w:proofErr w:type="spellEnd"/>
      <w:r>
        <w:rPr>
          <w:spacing w:val="3"/>
        </w:rPr>
        <w:t xml:space="preserve"> </w:t>
      </w:r>
      <w:proofErr w:type="spellStart"/>
      <w:r>
        <w:t>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зе</w:t>
      </w:r>
      <w:proofErr w:type="spellEnd"/>
      <w:r>
        <w:rPr>
          <w:spacing w:val="3"/>
        </w:rPr>
        <w:t xml:space="preserve"> </w:t>
      </w:r>
      <w:proofErr w:type="spellStart"/>
      <w:r>
        <w:t>пл</w:t>
      </w:r>
      <w:r>
        <w:rPr>
          <w:spacing w:val="-1"/>
        </w:rPr>
        <w:t>а</w:t>
      </w:r>
      <w:r>
        <w:t>ћ</w:t>
      </w:r>
      <w:r>
        <w:rPr>
          <w:spacing w:val="-1"/>
        </w:rPr>
        <w:t>ањ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кн</w:t>
      </w:r>
      <w:r>
        <w:rPr>
          <w:spacing w:val="-1"/>
        </w:rPr>
        <w:t>а</w:t>
      </w:r>
      <w:r>
        <w:t>де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н</w:t>
      </w:r>
      <w:r>
        <w:rPr>
          <w:spacing w:val="-1"/>
        </w:rPr>
        <w:t>аме</w:t>
      </w:r>
      <w:r>
        <w:rPr>
          <w:spacing w:val="3"/>
        </w:rPr>
        <w:t>н</w:t>
      </w:r>
      <w:r>
        <w:t>у</w:t>
      </w:r>
      <w:proofErr w:type="spellEnd"/>
      <w:r>
        <w:rPr>
          <w:spacing w:val="57"/>
        </w:rPr>
        <w:t xml:space="preserve"> </w:t>
      </w:r>
      <w:proofErr w:type="spellStart"/>
      <w:r>
        <w:t>з</w:t>
      </w:r>
      <w:r>
        <w:rPr>
          <w:spacing w:val="1"/>
        </w:rPr>
        <w:t>е</w:t>
      </w:r>
      <w:r>
        <w:rPr>
          <w:spacing w:val="-1"/>
        </w:rPr>
        <w:t>м</w:t>
      </w:r>
      <w:r>
        <w:t>љишт</w:t>
      </w:r>
      <w:r>
        <w:rPr>
          <w:spacing w:val="5"/>
        </w:rPr>
        <w:t>а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у</w:t>
      </w:r>
      <w:r>
        <w:t>кол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59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то</w:t>
      </w:r>
      <w:r>
        <w:rPr>
          <w:spacing w:val="-2"/>
        </w:rPr>
        <w:t>ј</w:t>
      </w:r>
      <w:r>
        <w:t>и</w:t>
      </w:r>
      <w:proofErr w:type="spellEnd"/>
      <w: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во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r>
        <w:t>рних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8"/>
        </w:rPr>
        <w:t>у</w:t>
      </w:r>
      <w:r>
        <w:t>ж</w:t>
      </w:r>
      <w:r>
        <w:rPr>
          <w:spacing w:val="2"/>
        </w:rPr>
        <w:t>б</w:t>
      </w:r>
      <w:r>
        <w:rPr>
          <w:spacing w:val="1"/>
        </w:rPr>
        <w:t>е</w:t>
      </w:r>
      <w:r>
        <w:t>но</w:t>
      </w:r>
      <w:r>
        <w:rPr>
          <w:spacing w:val="-1"/>
        </w:rPr>
        <w:t>с</w:t>
      </w:r>
      <w:r>
        <w:t>ти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1"/>
        </w:rPr>
        <w:t>н</w:t>
      </w:r>
      <w:r>
        <w:t>а</w:t>
      </w:r>
      <w:proofErr w:type="spellEnd"/>
      <w:r>
        <w:rPr>
          <w:spacing w:val="18"/>
        </w:rPr>
        <w:t xml:space="preserve"> </w:t>
      </w:r>
      <w:proofErr w:type="spellStart"/>
      <w:r>
        <w:t>н</w:t>
      </w:r>
      <w:r>
        <w:rPr>
          <w:spacing w:val="-4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19"/>
        </w:rPr>
        <w:t xml:space="preserve"> </w:t>
      </w:r>
      <w:proofErr w:type="spellStart"/>
      <w:r>
        <w:t>која</w:t>
      </w:r>
      <w:proofErr w:type="spellEnd"/>
      <w:r>
        <w:rPr>
          <w:spacing w:val="18"/>
        </w:rPr>
        <w:t xml:space="preserve"> </w:t>
      </w:r>
      <w:proofErr w:type="spellStart"/>
      <w:r>
        <w:t>је</w:t>
      </w:r>
      <w:proofErr w:type="spellEnd"/>
      <w:r>
        <w:rPr>
          <w:spacing w:val="18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8"/>
        </w:rPr>
        <w:t>у</w:t>
      </w:r>
      <w:r>
        <w:t>п</w:t>
      </w:r>
      <w:r>
        <w:rPr>
          <w:spacing w:val="2"/>
        </w:rPr>
        <w:t>о</w:t>
      </w:r>
      <w:r>
        <w:t>прод</w:t>
      </w:r>
      <w:r>
        <w:rPr>
          <w:spacing w:val="-1"/>
        </w:rPr>
        <w:t>а</w:t>
      </w:r>
      <w:r>
        <w:t>је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г</w:t>
      </w:r>
      <w:r>
        <w:t>e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б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жбe</w:t>
      </w:r>
      <w:proofErr w:type="spellEnd"/>
      <w:r>
        <w:rPr>
          <w:spacing w:val="30"/>
        </w:rP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вних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ч</w:t>
      </w:r>
      <w:r>
        <w:t>и</w:t>
      </w:r>
      <w:r>
        <w:rPr>
          <w:spacing w:val="-1"/>
        </w:rPr>
        <w:t>ње</w:t>
      </w:r>
      <w:r>
        <w:t>ница</w:t>
      </w:r>
      <w:proofErr w:type="spellEnd"/>
      <w:r>
        <w:rPr>
          <w:spacing w:val="30"/>
        </w:rPr>
        <w:t xml:space="preserve"> </w:t>
      </w:r>
      <w:proofErr w:type="spellStart"/>
      <w:r>
        <w:t>које</w:t>
      </w:r>
      <w:proofErr w:type="spellEnd"/>
      <w:r>
        <w:rPr>
          <w:spacing w:val="30"/>
        </w:rPr>
        <w:t xml:space="preserve"> </w:t>
      </w:r>
      <w:proofErr w:type="spellStart"/>
      <w:r>
        <w:t>за</w:t>
      </w:r>
      <w:proofErr w:type="spellEnd"/>
      <w:r>
        <w:rPr>
          <w:spacing w:val="30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2"/>
        </w:rPr>
        <w:t>х</w:t>
      </w:r>
      <w:r>
        <w:t>од</w:t>
      </w:r>
      <w:proofErr w:type="spellEnd"/>
      <w:r>
        <w:rPr>
          <w:spacing w:val="31"/>
        </w:rPr>
        <w:t xml:space="preserve"> </w:t>
      </w:r>
      <w:proofErr w:type="spellStart"/>
      <w:r>
        <w:t>н</w:t>
      </w:r>
      <w:r>
        <w:rPr>
          <w:spacing w:val="-1"/>
        </w:rPr>
        <w:t>ема</w:t>
      </w:r>
      <w:r>
        <w:rPr>
          <w:spacing w:val="2"/>
        </w:rPr>
        <w:t>ј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п</w:t>
      </w:r>
      <w:r>
        <w:rPr>
          <w:spacing w:val="2"/>
        </w:rPr>
        <w:t>р</w:t>
      </w:r>
      <w:r>
        <w:rPr>
          <w:spacing w:val="-1"/>
        </w:rPr>
        <w:t>ес</w:t>
      </w:r>
      <w:r>
        <w:t>тан</w:t>
      </w:r>
      <w:r>
        <w:rPr>
          <w:spacing w:val="-1"/>
        </w:rPr>
        <w:t>а</w:t>
      </w:r>
      <w:r>
        <w:t>к</w:t>
      </w:r>
      <w:proofErr w:type="spellEnd"/>
      <w:r>
        <w:rPr>
          <w:spacing w:val="31"/>
        </w:rPr>
        <w:t xml:space="preserve"> </w:t>
      </w:r>
      <w:proofErr w:type="spellStart"/>
      <w:r>
        <w:t>или</w:t>
      </w:r>
      <w:proofErr w:type="spellEnd"/>
      <w:r>
        <w:rPr>
          <w:spacing w:val="32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нос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r>
        <w:t>рних</w:t>
      </w:r>
      <w:proofErr w:type="spellEnd"/>
      <w: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ва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ој</w:t>
      </w:r>
      <w:proofErr w:type="spellEnd"/>
      <w:r>
        <w:t xml:space="preserve"> </w:t>
      </w:r>
      <w:proofErr w:type="spellStart"/>
      <w:r>
        <w:rPr>
          <w:spacing w:val="1"/>
        </w:rP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t>;</w:t>
      </w:r>
    </w:p>
    <w:p w:rsidR="0017056B" w:rsidRDefault="0017056B" w:rsidP="00B70555">
      <w:pPr>
        <w:pStyle w:val="BodyText"/>
        <w:tabs>
          <w:tab w:val="left" w:pos="900"/>
        </w:tabs>
        <w:kinsoku w:val="0"/>
        <w:overflowPunct w:val="0"/>
        <w:spacing w:before="38" w:line="248" w:lineRule="auto"/>
        <w:ind w:left="0" w:right="240" w:firstLine="567"/>
        <w:jc w:val="both"/>
      </w:pPr>
      <w:r>
        <w:rPr>
          <w:lang w:val="sr-Cyrl-RS"/>
        </w:rPr>
        <w:t xml:space="preserve">9) </w:t>
      </w:r>
      <w:proofErr w:type="spellStart"/>
      <w:r>
        <w:t>да</w:t>
      </w:r>
      <w:proofErr w:type="spellEnd"/>
      <w:r>
        <w:rPr>
          <w:spacing w:val="37"/>
        </w:rPr>
        <w:t xml:space="preserve"> </w:t>
      </w:r>
      <w:proofErr w:type="spellStart"/>
      <w:r>
        <w:t>је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се</w:t>
      </w:r>
      <w:r>
        <w:rPr>
          <w:spacing w:val="2"/>
        </w:rP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t>ћа</w:t>
      </w:r>
      <w:proofErr w:type="spellEnd"/>
      <w:r>
        <w:rPr>
          <w:spacing w:val="41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8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ћа</w:t>
      </w:r>
      <w:proofErr w:type="spellEnd"/>
      <w:r>
        <w:rPr>
          <w:spacing w:val="39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38"/>
        </w:rP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38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</w:t>
      </w:r>
      <w:r>
        <w:rPr>
          <w:spacing w:val="2"/>
        </w:rPr>
        <w:t>ј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rPr>
          <w:spacing w:val="2"/>
        </w:rPr>
        <w:t>и</w:t>
      </w:r>
      <w:r>
        <w:t>л</w:t>
      </w:r>
      <w:r>
        <w:rPr>
          <w:spacing w:val="-1"/>
        </w:rPr>
        <w:t>а</w:t>
      </w:r>
      <w:r>
        <w:t>ц</w:t>
      </w:r>
      <w:proofErr w:type="spellEnd"/>
      <w:r>
        <w:rPr>
          <w:spacing w:val="29"/>
        </w:rPr>
        <w:t xml:space="preserve"> </w:t>
      </w:r>
      <w:proofErr w:type="spellStart"/>
      <w:r>
        <w:t>при</w:t>
      </w:r>
      <w:r>
        <w:rPr>
          <w:spacing w:val="-2"/>
        </w:rPr>
        <w:t>ј</w:t>
      </w:r>
      <w:r>
        <w:rPr>
          <w:spacing w:val="-1"/>
        </w:rPr>
        <w:t>а</w:t>
      </w:r>
      <w:r>
        <w:t>ве</w:t>
      </w:r>
      <w:proofErr w:type="spellEnd"/>
      <w:r>
        <w:rPr>
          <w:spacing w:val="27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</w:t>
      </w:r>
      <w:proofErr w:type="spellEnd"/>
      <w:r>
        <w:rPr>
          <w:spacing w:val="29"/>
        </w:rPr>
        <w:t xml:space="preserve"> </w:t>
      </w:r>
      <w:proofErr w:type="spellStart"/>
      <w:r>
        <w:t>прија</w:t>
      </w:r>
      <w:r>
        <w:rPr>
          <w:spacing w:val="1"/>
        </w:rPr>
        <w:t>в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5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29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зив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8"/>
        </w:rPr>
        <w:t>у</w:t>
      </w:r>
      <w:r>
        <w:t>пи</w:t>
      </w:r>
      <w:r>
        <w:rPr>
          <w:spacing w:val="-1"/>
        </w:rPr>
        <w:t>с</w:t>
      </w:r>
      <w:r>
        <w:rPr>
          <w:spacing w:val="1"/>
        </w:rPr>
        <w:t>а</w:t>
      </w:r>
      <w:r>
        <w:t>на</w:t>
      </w:r>
      <w:proofErr w:type="spellEnd"/>
      <w:r>
        <w:rPr>
          <w:spacing w:val="30"/>
        </w:rPr>
        <w:t xml:space="preserve"> </w:t>
      </w:r>
      <w:r>
        <w:t>у</w:t>
      </w:r>
      <w:r>
        <w:rPr>
          <w:spacing w:val="23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та</w:t>
      </w:r>
      <w:r>
        <w:rPr>
          <w:spacing w:val="-2"/>
        </w:rPr>
        <w:t>с</w:t>
      </w:r>
      <w:r>
        <w:t>т</w:t>
      </w:r>
      <w:r>
        <w:rPr>
          <w:spacing w:val="5"/>
        </w:rPr>
        <w:t>р</w:t>
      </w:r>
      <w:r>
        <w:t>у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о</w:t>
      </w:r>
      <w:proofErr w:type="spellEnd"/>
      <w:r>
        <w:t>:</w:t>
      </w:r>
    </w:p>
    <w:p w:rsidR="0017056B" w:rsidRDefault="0017056B" w:rsidP="00412454">
      <w:pPr>
        <w:pStyle w:val="BodyText"/>
        <w:numPr>
          <w:ilvl w:val="1"/>
          <w:numId w:val="22"/>
        </w:numPr>
        <w:tabs>
          <w:tab w:val="left" w:pos="567"/>
        </w:tabs>
        <w:kinsoku w:val="0"/>
        <w:overflowPunct w:val="0"/>
        <w:adjustRightInd w:val="0"/>
        <w:spacing w:before="2"/>
        <w:ind w:left="0" w:right="240" w:firstLine="60"/>
        <w:jc w:val="both"/>
      </w:pP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к</w:t>
      </w:r>
      <w:r>
        <w:rPr>
          <w:spacing w:val="-3"/>
        </w:rPr>
        <w:t>о</w:t>
      </w:r>
      <w:r>
        <w:t>ја</w:t>
      </w:r>
      <w:proofErr w:type="spellEnd"/>
      <w:r>
        <w:rPr>
          <w:spacing w:val="3"/>
        </w:rPr>
        <w:t xml:space="preserve"> </w:t>
      </w:r>
      <w:proofErr w:type="spellStart"/>
      <w:r>
        <w:t>је</w:t>
      </w:r>
      <w:proofErr w:type="spellEnd"/>
      <w:r>
        <w:rPr>
          <w:spacing w:val="2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3"/>
        </w:rPr>
        <w:t>з</w:t>
      </w:r>
      <w:r>
        <w:rPr>
          <w:spacing w:val="-1"/>
        </w:rPr>
        <w:t>е</w:t>
      </w:r>
      <w:r>
        <w:t>та</w:t>
      </w:r>
      <w:proofErr w:type="spellEnd"/>
      <w:r>
        <w:rPr>
          <w:spacing w:val="3"/>
        </w:rPr>
        <w:t xml:space="preserve"> </w:t>
      </w:r>
      <w:proofErr w:type="spellStart"/>
      <w:r>
        <w:t>из</w:t>
      </w:r>
      <w:proofErr w:type="spellEnd"/>
      <w:r>
        <w:rPr>
          <w:spacing w:val="3"/>
        </w:rPr>
        <w:t xml:space="preserve"> </w:t>
      </w:r>
      <w:proofErr w:type="spellStart"/>
      <w:r>
        <w:t>з</w:t>
      </w:r>
      <w:r>
        <w:rPr>
          <w:spacing w:val="-1"/>
        </w:rPr>
        <w:t>ем</w:t>
      </w:r>
      <w:r>
        <w:t>љиш</w:t>
      </w:r>
      <w:r>
        <w:rPr>
          <w:spacing w:val="-2"/>
        </w:rPr>
        <w:t>ни</w:t>
      </w:r>
      <w:r>
        <w:t>х</w:t>
      </w:r>
      <w:proofErr w:type="spellEnd"/>
      <w:r>
        <w:rPr>
          <w:spacing w:val="5"/>
        </w:rPr>
        <w:t xml:space="preserve"> </w:t>
      </w:r>
      <w:proofErr w:type="spellStart"/>
      <w:r>
        <w:t>к</w:t>
      </w:r>
      <w:r>
        <w:rPr>
          <w:spacing w:val="-4"/>
        </w:rPr>
        <w:t>њ</w:t>
      </w:r>
      <w:r>
        <w:t>ига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</w:p>
    <w:p w:rsidR="0017056B" w:rsidRDefault="0017056B" w:rsidP="00BC2FB1">
      <w:pPr>
        <w:pStyle w:val="BodyText"/>
        <w:numPr>
          <w:ilvl w:val="1"/>
          <w:numId w:val="22"/>
        </w:numPr>
        <w:tabs>
          <w:tab w:val="left" w:pos="662"/>
        </w:tabs>
        <w:kinsoku w:val="0"/>
        <w:overflowPunct w:val="0"/>
        <w:adjustRightInd w:val="0"/>
        <w:ind w:left="0" w:right="240"/>
        <w:jc w:val="both"/>
      </w:pP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t xml:space="preserve"> </w:t>
      </w:r>
      <w:proofErr w:type="spellStart"/>
      <w:r>
        <w:t>изгра</w:t>
      </w:r>
      <w:r>
        <w:rPr>
          <w:spacing w:val="-1"/>
        </w:rPr>
        <w:t>ђе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пре</w:t>
      </w:r>
      <w:proofErr w:type="spellEnd"/>
      <w:r>
        <w:rPr>
          <w:spacing w:val="1"/>
        </w:rPr>
        <w:t xml:space="preserve"> </w:t>
      </w:r>
      <w:proofErr w:type="spellStart"/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пропи</w:t>
      </w:r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изгр</w:t>
      </w:r>
      <w:r>
        <w:rPr>
          <w:spacing w:val="-1"/>
        </w:rPr>
        <w:t>а</w:t>
      </w:r>
      <w:r>
        <w:t>дњи</w:t>
      </w:r>
      <w:proofErr w:type="spellEnd"/>
      <w:r>
        <w:t xml:space="preserve"> </w:t>
      </w:r>
      <w:proofErr w:type="spellStart"/>
      <w:r>
        <w:t>и</w:t>
      </w:r>
      <w:r>
        <w:rPr>
          <w:spacing w:val="-3"/>
        </w:rPr>
        <w:t>л</w:t>
      </w:r>
      <w:r>
        <w:t>и</w:t>
      </w:r>
      <w:proofErr w:type="spellEnd"/>
    </w:p>
    <w:p w:rsidR="0017056B" w:rsidRDefault="0017056B" w:rsidP="00412454">
      <w:pPr>
        <w:pStyle w:val="BodyText"/>
        <w:numPr>
          <w:ilvl w:val="1"/>
          <w:numId w:val="22"/>
        </w:numPr>
        <w:tabs>
          <w:tab w:val="left" w:pos="567"/>
        </w:tabs>
        <w:kinsoku w:val="0"/>
        <w:overflowPunct w:val="0"/>
        <w:adjustRightInd w:val="0"/>
        <w:ind w:left="0" w:right="240" w:firstLine="60"/>
        <w:jc w:val="both"/>
      </w:pP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и</w:t>
      </w:r>
      <w:r>
        <w:t>згр</w:t>
      </w:r>
      <w:r>
        <w:rPr>
          <w:spacing w:val="-1"/>
        </w:rPr>
        <w:t>ађе</w:t>
      </w:r>
      <w:r>
        <w:t>на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3"/>
        </w:rPr>
        <w:t>н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t>г</w:t>
      </w:r>
      <w:r>
        <w:rPr>
          <w:spacing w:val="2"/>
        </w:rPr>
        <w:t>р</w:t>
      </w:r>
      <w:r>
        <w:rPr>
          <w:spacing w:val="-1"/>
        </w:rPr>
        <w:t>ађ</w:t>
      </w:r>
      <w:r>
        <w:rPr>
          <w:spacing w:val="1"/>
        </w:rPr>
        <w:t>е</w:t>
      </w:r>
      <w:r>
        <w:t>вин</w:t>
      </w:r>
      <w:r>
        <w:rPr>
          <w:spacing w:val="-1"/>
        </w:rPr>
        <w:t>с</w:t>
      </w:r>
      <w:r>
        <w:t>ке</w:t>
      </w:r>
      <w:proofErr w:type="spellEnd"/>
      <w:r>
        <w:rPr>
          <w:spacing w:val="7"/>
        </w:rPr>
        <w:t xml:space="preserve"> </w:t>
      </w:r>
      <w:proofErr w:type="spellStart"/>
      <w:r>
        <w:t>до</w:t>
      </w:r>
      <w:r>
        <w:rPr>
          <w:spacing w:val="1"/>
        </w:rPr>
        <w:t>з</w:t>
      </w:r>
      <w:r>
        <w:t>вол</w:t>
      </w:r>
      <w:r>
        <w:rPr>
          <w:spacing w:val="-1"/>
        </w:rPr>
        <w:t>е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4"/>
        </w:rPr>
        <w:t xml:space="preserve"> </w:t>
      </w:r>
      <w:proofErr w:type="spellStart"/>
      <w:r>
        <w:t>одобрења</w:t>
      </w:r>
      <w:proofErr w:type="spellEnd"/>
      <w:r>
        <w:rPr>
          <w:spacing w:val="6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</w:t>
      </w:r>
      <w:r>
        <w:rPr>
          <w:spacing w:val="-1"/>
        </w:rPr>
        <w:t>а</w:t>
      </w:r>
      <w:r>
        <w:t>д</w:t>
      </w:r>
      <w:r>
        <w:rPr>
          <w:spacing w:val="4"/>
        </w:rPr>
        <w:t>њ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ко</w:t>
      </w:r>
      <w:r>
        <w:rPr>
          <w:spacing w:val="2"/>
        </w:rPr>
        <w:t>ј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изд</w:t>
      </w:r>
      <w:r>
        <w:rPr>
          <w:spacing w:val="-1"/>
        </w:rPr>
        <w:t>а</w:t>
      </w:r>
      <w:r>
        <w:t>та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у</w:t>
      </w:r>
      <w:r>
        <w:t>потребна</w:t>
      </w:r>
      <w:proofErr w:type="spellEnd"/>
      <w:r>
        <w:rPr>
          <w:spacing w:val="-1"/>
        </w:rPr>
        <w:t xml:space="preserve"> </w:t>
      </w:r>
      <w:proofErr w:type="spellStart"/>
      <w:r>
        <w:t>до</w:t>
      </w:r>
      <w:r>
        <w:rPr>
          <w:spacing w:val="1"/>
        </w:rPr>
        <w:t>з</w:t>
      </w:r>
      <w:r>
        <w:t>вола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</w:p>
    <w:p w:rsidR="0017056B" w:rsidRDefault="0017056B" w:rsidP="00BC2FB1">
      <w:pPr>
        <w:pStyle w:val="BodyText"/>
        <w:numPr>
          <w:ilvl w:val="0"/>
          <w:numId w:val="21"/>
        </w:numPr>
        <w:tabs>
          <w:tab w:val="left" w:pos="602"/>
        </w:tabs>
        <w:kinsoku w:val="0"/>
        <w:overflowPunct w:val="0"/>
        <w:adjustRightInd w:val="0"/>
        <w:ind w:left="0" w:right="240" w:firstLine="0"/>
        <w:jc w:val="both"/>
      </w:pP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8"/>
        </w:rPr>
        <w:t>у</w:t>
      </w:r>
      <w:r>
        <w:t>пи</w:t>
      </w:r>
      <w:r>
        <w:rPr>
          <w:spacing w:val="-1"/>
        </w:rPr>
        <w:t>са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3"/>
        </w:rPr>
        <w:t>п</w:t>
      </w:r>
      <w:r>
        <w:t>о</w:t>
      </w:r>
      <w:proofErr w:type="spellEnd"/>
      <w:r>
        <w:t xml:space="preserve"> </w:t>
      </w:r>
      <w:proofErr w:type="spellStart"/>
      <w:r>
        <w:t>З</w:t>
      </w:r>
      <w:r>
        <w:rPr>
          <w:spacing w:val="-2"/>
        </w:rPr>
        <w:t>а</w:t>
      </w:r>
      <w:r>
        <w:t>ко</w:t>
      </w:r>
      <w:r>
        <w:rPr>
          <w:spacing w:val="3"/>
        </w:rPr>
        <w:t>н</w:t>
      </w:r>
      <w:r>
        <w:t>у</w:t>
      </w:r>
      <w:proofErr w:type="spellEnd"/>
      <w:r>
        <w:rPr>
          <w:spacing w:val="-5"/>
        </w:rPr>
        <w:t xml:space="preserve"> </w:t>
      </w:r>
      <w:r>
        <w:t xml:space="preserve">о </w:t>
      </w:r>
      <w:proofErr w:type="spellStart"/>
      <w:r>
        <w:t>оз</w:t>
      </w:r>
      <w:r>
        <w:rPr>
          <w:spacing w:val="-1"/>
        </w:rPr>
        <w:t>а</w:t>
      </w:r>
      <w:r>
        <w:t>ко</w:t>
      </w:r>
      <w:r>
        <w:rPr>
          <w:spacing w:val="-1"/>
        </w:rPr>
        <w:t>ње</w:t>
      </w:r>
      <w:r>
        <w:rPr>
          <w:spacing w:val="1"/>
        </w:rPr>
        <w:t>њ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t>објек</w:t>
      </w:r>
      <w:r>
        <w:rPr>
          <w:spacing w:val="1"/>
        </w:rPr>
        <w:t>т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</w:p>
    <w:p w:rsidR="0017056B" w:rsidRDefault="0017056B" w:rsidP="001C0785">
      <w:pPr>
        <w:pStyle w:val="BodyText"/>
        <w:numPr>
          <w:ilvl w:val="0"/>
          <w:numId w:val="21"/>
        </w:numPr>
        <w:tabs>
          <w:tab w:val="left" w:pos="567"/>
        </w:tabs>
        <w:kinsoku w:val="0"/>
        <w:overflowPunct w:val="0"/>
        <w:adjustRightInd w:val="0"/>
        <w:ind w:left="0" w:right="240" w:firstLine="0"/>
        <w:jc w:val="both"/>
      </w:pPr>
      <w:proofErr w:type="spellStart"/>
      <w:r>
        <w:t>да</w:t>
      </w:r>
      <w:proofErr w:type="spellEnd"/>
      <w:r>
        <w:rPr>
          <w:spacing w:val="30"/>
        </w:rPr>
        <w:t xml:space="preserve"> </w:t>
      </w:r>
      <w:proofErr w:type="spellStart"/>
      <w:r>
        <w:t>је</w:t>
      </w:r>
      <w:proofErr w:type="spellEnd"/>
      <w:r>
        <w:rPr>
          <w:spacing w:val="32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-1"/>
        </w:rPr>
        <w:t>е</w:t>
      </w:r>
      <w: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t>ћа</w:t>
      </w:r>
      <w:proofErr w:type="spellEnd"/>
      <w:r>
        <w:rPr>
          <w:spacing w:val="33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2"/>
        </w:rPr>
        <w:t>о</w:t>
      </w:r>
      <w:r>
        <w:t>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ћа</w:t>
      </w:r>
      <w:proofErr w:type="spellEnd"/>
      <w:r>
        <w:rPr>
          <w:spacing w:val="30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31"/>
        </w:rPr>
        <w:t xml:space="preserve"> </w:t>
      </w:r>
      <w:proofErr w:type="spellStart"/>
      <w:r>
        <w:t>н</w:t>
      </w:r>
      <w:r>
        <w:rPr>
          <w:spacing w:val="-1"/>
        </w:rPr>
        <w:t>аме</w:t>
      </w:r>
      <w:r>
        <w:rPr>
          <w:spacing w:val="1"/>
        </w:rPr>
        <w:t>њ</w:t>
      </w:r>
      <w:r>
        <w:rPr>
          <w:spacing w:val="-1"/>
        </w:rPr>
        <w:t>е</w:t>
      </w:r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14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</w:t>
      </w:r>
      <w:r>
        <w:rPr>
          <w:spacing w:val="3"/>
        </w:rPr>
        <w:t>к</w:t>
      </w:r>
      <w:r>
        <w:t>у</w:t>
      </w:r>
      <w:proofErr w:type="spellEnd"/>
      <w:r>
        <w:rPr>
          <w:spacing w:val="4"/>
        </w:rP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t>г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ције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4"/>
        </w:rPr>
        <w:t>с</w:t>
      </w:r>
      <w:r>
        <w:t>но</w:t>
      </w:r>
      <w:proofErr w:type="spellEnd"/>
      <w:r>
        <w:rPr>
          <w:spacing w:val="8"/>
        </w:rPr>
        <w:t xml:space="preserve"> </w:t>
      </w:r>
      <w:proofErr w:type="spellStart"/>
      <w:r>
        <w:t>оз</w:t>
      </w:r>
      <w:r>
        <w:rPr>
          <w:spacing w:val="-1"/>
        </w:rPr>
        <w:t>а</w:t>
      </w:r>
      <w:r>
        <w:t>ко</w:t>
      </w:r>
      <w:r>
        <w:rPr>
          <w:spacing w:val="-1"/>
        </w:rPr>
        <w:t>њењ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t>који</w:t>
      </w:r>
      <w:proofErr w:type="spellEnd"/>
      <w:r>
        <w:rPr>
          <w:spacing w:val="8"/>
        </w:rPr>
        <w:t xml:space="preserve"> </w:t>
      </w:r>
      <w:proofErr w:type="spellStart"/>
      <w:r>
        <w:t>још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н</w:t>
      </w:r>
      <w:r>
        <w:t>и</w:t>
      </w:r>
      <w:r>
        <w:rPr>
          <w:spacing w:val="-2"/>
        </w:rPr>
        <w:t>ј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врш</w:t>
      </w:r>
      <w:r>
        <w:rPr>
          <w:spacing w:val="-2"/>
        </w:rPr>
        <w:t>е</w:t>
      </w:r>
      <w:r>
        <w:t>н</w:t>
      </w:r>
      <w:proofErr w:type="spellEnd"/>
      <w:r>
        <w:t>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д</w:t>
      </w:r>
      <w:r>
        <w:t>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28"/>
        </w:rPr>
        <w:t xml:space="preserve"> </w:t>
      </w:r>
      <w:proofErr w:type="spellStart"/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t>з</w:t>
      </w:r>
      <w:r>
        <w:rPr>
          <w:spacing w:val="-1"/>
        </w:rPr>
        <w:t>ем</w:t>
      </w:r>
      <w:r>
        <w:t>љиш</w:t>
      </w:r>
      <w:r>
        <w:rPr>
          <w:spacing w:val="2"/>
        </w:rPr>
        <w:t>т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t>к</w:t>
      </w:r>
      <w:r>
        <w:rPr>
          <w:spacing w:val="3"/>
        </w:rPr>
        <w:t>о</w:t>
      </w:r>
      <w:r>
        <w:rPr>
          <w:spacing w:val="1"/>
        </w:rPr>
        <w:t>м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29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t>зи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а</w:t>
      </w:r>
      <w:proofErr w:type="spellEnd"/>
      <w:r>
        <w:rPr>
          <w:spacing w:val="31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28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ћа</w:t>
      </w:r>
      <w:proofErr w:type="spellEnd"/>
      <w:r>
        <w:rPr>
          <w:spacing w:val="29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3"/>
        </w:rPr>
        <w:t>з</w:t>
      </w:r>
      <w:r>
        <w:t>а</w:t>
      </w:r>
      <w:proofErr w:type="spellEnd"/>
      <w:r>
        <w:rPr>
          <w:spacing w:val="37"/>
        </w:rPr>
        <w:t xml:space="preserve"> </w:t>
      </w:r>
      <w:proofErr w:type="spellStart"/>
      <w:r>
        <w:t>ко</w:t>
      </w:r>
      <w:r>
        <w:rPr>
          <w:spacing w:val="2"/>
        </w:rPr>
        <w:t>ј</w:t>
      </w:r>
      <w:r>
        <w:t>у</w:t>
      </w:r>
      <w:proofErr w:type="spellEnd"/>
      <w:r>
        <w:rPr>
          <w:spacing w:val="33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rPr>
          <w:spacing w:val="2"/>
        </w:rPr>
        <w:t>и</w:t>
      </w:r>
      <w:r>
        <w:t>л</w:t>
      </w:r>
      <w:r>
        <w:rPr>
          <w:spacing w:val="-1"/>
        </w:rPr>
        <w:t>а</w:t>
      </w:r>
      <w:r>
        <w:t>ц</w:t>
      </w:r>
      <w:proofErr w:type="spellEnd"/>
      <w:r>
        <w:rPr>
          <w:spacing w:val="39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</w:t>
      </w:r>
      <w:proofErr w:type="spellEnd"/>
      <w:r>
        <w:rPr>
          <w:spacing w:val="39"/>
        </w:rPr>
        <w:t xml:space="preserve"> </w:t>
      </w:r>
      <w:proofErr w:type="spellStart"/>
      <w:r>
        <w:t>Прија</w:t>
      </w:r>
      <w:r>
        <w:rPr>
          <w:spacing w:val="1"/>
        </w:rPr>
        <w:t>в</w:t>
      </w:r>
      <w:r>
        <w:t>у</w:t>
      </w:r>
      <w:proofErr w:type="spellEnd"/>
      <w:r>
        <w:rPr>
          <w:spacing w:val="35"/>
        </w:rPr>
        <w:t xml:space="preserve"> </w:t>
      </w:r>
      <w:proofErr w:type="spellStart"/>
      <w:r>
        <w:t>на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4"/>
        </w:rPr>
        <w:t>ј</w:t>
      </w:r>
      <w:r>
        <w:rPr>
          <w:spacing w:val="-1"/>
        </w:rPr>
        <w:t>ав</w:t>
      </w:r>
      <w:r>
        <w:t>ни</w:t>
      </w:r>
      <w:proofErr w:type="spellEnd"/>
      <w:r>
        <w:rPr>
          <w:spacing w:val="39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зив</w:t>
      </w:r>
      <w:proofErr w:type="spellEnd"/>
      <w:r>
        <w:t xml:space="preserve"> </w:t>
      </w:r>
      <w:proofErr w:type="spellStart"/>
      <w:r>
        <w:t>до</w:t>
      </w:r>
      <w:r>
        <w:rPr>
          <w:spacing w:val="1"/>
        </w:rPr>
        <w:t>з</w:t>
      </w:r>
      <w:r>
        <w:t>вољ</w:t>
      </w:r>
      <w:r>
        <w:rPr>
          <w:spacing w:val="-1"/>
        </w:rPr>
        <w:t>е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ин</w:t>
      </w:r>
      <w:r>
        <w:rPr>
          <w:spacing w:val="-3"/>
        </w:rPr>
        <w:t>д</w:t>
      </w:r>
      <w:r>
        <w:t>иви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-1"/>
        </w:rPr>
        <w:t>а</w:t>
      </w:r>
      <w:r>
        <w:rPr>
          <w:spacing w:val="2"/>
        </w:rPr>
        <w:t>л</w:t>
      </w:r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гр</w:t>
      </w:r>
      <w:r>
        <w:rPr>
          <w:spacing w:val="-1"/>
        </w:rPr>
        <w:t>а</w:t>
      </w:r>
      <w:r>
        <w:t>д</w:t>
      </w:r>
      <w:r>
        <w:rPr>
          <w:spacing w:val="1"/>
        </w:rPr>
        <w:t>њ</w:t>
      </w:r>
      <w:r>
        <w:rPr>
          <w:spacing w:val="-1"/>
        </w:rPr>
        <w:t>а</w:t>
      </w:r>
      <w:proofErr w:type="spellEnd"/>
      <w:r>
        <w:t>.</w:t>
      </w:r>
    </w:p>
    <w:p w:rsidR="0017056B" w:rsidRPr="005000AC" w:rsidRDefault="0017056B" w:rsidP="00BC2FB1">
      <w:pPr>
        <w:pStyle w:val="BodyText"/>
        <w:kinsoku w:val="0"/>
        <w:overflowPunct w:val="0"/>
        <w:ind w:left="0" w:right="240"/>
        <w:jc w:val="both"/>
        <w:rPr>
          <w:lang w:val="sr-Cyrl-RS"/>
        </w:rPr>
      </w:pPr>
      <w:proofErr w:type="spellStart"/>
      <w:r>
        <w:t>По</w:t>
      </w:r>
      <w:r>
        <w:rPr>
          <w:spacing w:val="-2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</w:t>
      </w:r>
      <w:r>
        <w:rPr>
          <w:spacing w:val="-1"/>
        </w:rPr>
        <w:t>а</w:t>
      </w:r>
      <w:r>
        <w:t>к</w:t>
      </w:r>
      <w:proofErr w:type="spellEnd"/>
      <w:r>
        <w:rPr>
          <w:spacing w:val="2"/>
        </w:rP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t>г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ције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о</w:t>
      </w:r>
      <w:r>
        <w:t>з</w:t>
      </w:r>
      <w:r>
        <w:rPr>
          <w:spacing w:val="-1"/>
        </w:rPr>
        <w:t>а</w:t>
      </w:r>
      <w:r>
        <w:t>ко</w:t>
      </w:r>
      <w:r>
        <w:rPr>
          <w:spacing w:val="-1"/>
        </w:rPr>
        <w:t>њењ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а</w:t>
      </w:r>
      <w:proofErr w:type="spellEnd"/>
      <w:r>
        <w:rPr>
          <w:spacing w:val="1"/>
        </w:rPr>
        <w:t xml:space="preserve"> </w:t>
      </w:r>
      <w:r>
        <w:t>1.</w:t>
      </w:r>
      <w:r>
        <w:rPr>
          <w:spacing w:val="4"/>
        </w:rPr>
        <w:t xml:space="preserve"> </w:t>
      </w:r>
      <w:proofErr w:type="spellStart"/>
      <w:r>
        <w:t>та</w:t>
      </w:r>
      <w:r>
        <w:rPr>
          <w:spacing w:val="-1"/>
        </w:rPr>
        <w:t>ч</w:t>
      </w:r>
      <w:r>
        <w:t>ке</w:t>
      </w:r>
      <w:proofErr w:type="spellEnd"/>
      <w:r>
        <w:rPr>
          <w:spacing w:val="1"/>
        </w:rPr>
        <w:t xml:space="preserve"> </w:t>
      </w:r>
      <w:r>
        <w:t>9)</w:t>
      </w:r>
      <w:r>
        <w:rPr>
          <w:spacing w:val="1"/>
        </w:rPr>
        <w:t xml:space="preserve"> </w:t>
      </w:r>
      <w:proofErr w:type="spellStart"/>
      <w:r>
        <w:t>овог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</w:t>
      </w:r>
      <w:r>
        <w:t>ора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б</w:t>
      </w:r>
      <w:r>
        <w:t>ити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врш</w:t>
      </w:r>
      <w:r>
        <w:rPr>
          <w:spacing w:val="-2"/>
        </w:rPr>
        <w:t>е</w:t>
      </w:r>
      <w:r>
        <w:t>н</w:t>
      </w:r>
      <w:proofErr w:type="spellEnd"/>
      <w:r>
        <w:rPr>
          <w:spacing w:val="41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ј</w:t>
      </w:r>
      <w:r>
        <w:rPr>
          <w:spacing w:val="1"/>
        </w:rPr>
        <w:t>к</w:t>
      </w:r>
      <w:r>
        <w:rPr>
          <w:spacing w:val="-1"/>
        </w:rPr>
        <w:t>ас</w:t>
      </w:r>
      <w:r>
        <w:t>није</w:t>
      </w:r>
      <w:proofErr w:type="spellEnd"/>
      <w:r>
        <w:rPr>
          <w:spacing w:val="40"/>
        </w:rPr>
        <w:t xml:space="preserve"> </w:t>
      </w:r>
      <w:proofErr w:type="spellStart"/>
      <w:r>
        <w:t>до</w:t>
      </w:r>
      <w:proofErr w:type="spellEnd"/>
      <w:r>
        <w:rPr>
          <w:spacing w:val="40"/>
        </w:rPr>
        <w:t xml:space="preserve"> </w:t>
      </w:r>
      <w:proofErr w:type="spellStart"/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proofErr w:type="spellEnd"/>
      <w:r>
        <w:rPr>
          <w:spacing w:val="45"/>
        </w:rPr>
        <w:t xml:space="preserve"> </w:t>
      </w:r>
      <w:proofErr w:type="spellStart"/>
      <w:r>
        <w:t>Од</w:t>
      </w:r>
      <w:r>
        <w:rPr>
          <w:spacing w:val="2"/>
        </w:rPr>
        <w:t>л</w:t>
      </w:r>
      <w:r>
        <w:rPr>
          <w:spacing w:val="-5"/>
        </w:rPr>
        <w:t>у</w:t>
      </w:r>
      <w:r>
        <w:t>ке</w:t>
      </w:r>
      <w:proofErr w:type="spellEnd"/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шава</w:t>
      </w:r>
      <w:r>
        <w:rPr>
          <w:spacing w:val="3"/>
        </w:rPr>
        <w:t>њ</w:t>
      </w:r>
      <w:r>
        <w:t>у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них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2"/>
        </w:rPr>
        <w:t>п</w:t>
      </w:r>
      <w:r>
        <w:t>отреба</w:t>
      </w:r>
      <w:proofErr w:type="spellEnd"/>
      <w:r>
        <w:rPr>
          <w:spacing w:val="42"/>
        </w:rPr>
        <w:t xml:space="preserve">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асе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2"/>
        </w:rPr>
        <w:t xml:space="preserve"> </w:t>
      </w:r>
      <w:proofErr w:type="spellStart"/>
      <w:r>
        <w:t>л</w:t>
      </w:r>
      <w:r>
        <w:rPr>
          <w:spacing w:val="-1"/>
        </w:rPr>
        <w:t>и</w:t>
      </w:r>
      <w:r>
        <w:t>ца</w:t>
      </w:r>
      <w:proofErr w:type="spellEnd"/>
      <w:r>
        <w:t xml:space="preserve"> </w:t>
      </w:r>
      <w:r>
        <w:rPr>
          <w:spacing w:val="1"/>
        </w:rPr>
        <w:t>(</w:t>
      </w:r>
      <w:r>
        <w:t>у</w:t>
      </w:r>
      <w:r>
        <w:rPr>
          <w:spacing w:val="-5"/>
        </w:rP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rPr>
          <w:spacing w:val="2"/>
        </w:rPr>
        <w:t>љ</w:t>
      </w:r>
      <w:r>
        <w:rPr>
          <w:spacing w:val="-1"/>
        </w:rPr>
        <w:t>е</w:t>
      </w:r>
      <w:r>
        <w:t>м</w:t>
      </w:r>
      <w:proofErr w:type="spellEnd"/>
      <w:r>
        <w:rPr>
          <w:spacing w:val="-1"/>
        </w:rPr>
        <w:t xml:space="preserve"> </w:t>
      </w:r>
      <w:proofErr w:type="spellStart"/>
      <w:r>
        <w:t>текс</w:t>
      </w:r>
      <w:r>
        <w:rPr>
          <w:spacing w:val="2"/>
        </w:rPr>
        <w:t>т</w:t>
      </w:r>
      <w:r>
        <w:rPr>
          <w:spacing w:val="-5"/>
        </w:rPr>
        <w:t>у</w:t>
      </w:r>
      <w:proofErr w:type="spellEnd"/>
      <w:r>
        <w:t xml:space="preserve">: </w:t>
      </w:r>
      <w:proofErr w:type="spellStart"/>
      <w:r>
        <w:t>Од</w:t>
      </w:r>
      <w:r>
        <w:rPr>
          <w:spacing w:val="5"/>
        </w:rPr>
        <w:t>л</w:t>
      </w:r>
      <w:r>
        <w:rPr>
          <w:spacing w:val="-5"/>
        </w:rPr>
        <w:t>у</w:t>
      </w:r>
      <w:r>
        <w:t>к</w:t>
      </w:r>
      <w:r>
        <w:rPr>
          <w:spacing w:val="1"/>
        </w:rPr>
        <w:t>а</w:t>
      </w:r>
      <w:proofErr w:type="spellEnd"/>
      <w:r>
        <w:t>)</w:t>
      </w:r>
      <w:r>
        <w:rPr>
          <w:lang w:val="sr-Cyrl-RS"/>
        </w:rPr>
        <w:t xml:space="preserve"> и</w:t>
      </w:r>
    </w:p>
    <w:p w:rsidR="00E5676D" w:rsidRPr="00B70555" w:rsidRDefault="0017056B" w:rsidP="00B70555">
      <w:pPr>
        <w:ind w:right="240" w:firstLine="567"/>
        <w:jc w:val="both"/>
        <w:rPr>
          <w:sz w:val="24"/>
          <w:szCs w:val="24"/>
          <w:lang w:bidi="en-US"/>
        </w:rPr>
      </w:pPr>
      <w:r>
        <w:rPr>
          <w:lang w:val="sr-Cyrl-RS"/>
        </w:rPr>
        <w:t xml:space="preserve">10) </w:t>
      </w:r>
      <w:proofErr w:type="spellStart"/>
      <w:r w:rsidRPr="00B70555">
        <w:rPr>
          <w:sz w:val="24"/>
          <w:szCs w:val="24"/>
        </w:rPr>
        <w:t>да</w:t>
      </w:r>
      <w:proofErr w:type="spellEnd"/>
      <w:r w:rsidRPr="00B70555">
        <w:rPr>
          <w:spacing w:val="54"/>
          <w:sz w:val="24"/>
          <w:szCs w:val="24"/>
        </w:rPr>
        <w:t xml:space="preserve"> </w:t>
      </w:r>
      <w:proofErr w:type="spellStart"/>
      <w:r w:rsidRPr="00B70555">
        <w:rPr>
          <w:spacing w:val="-1"/>
          <w:sz w:val="24"/>
          <w:szCs w:val="24"/>
        </w:rPr>
        <w:t>П</w:t>
      </w:r>
      <w:r w:rsidRPr="00B70555">
        <w:rPr>
          <w:sz w:val="24"/>
          <w:szCs w:val="24"/>
        </w:rPr>
        <w:t>од</w:t>
      </w:r>
      <w:r w:rsidRPr="00B70555">
        <w:rPr>
          <w:spacing w:val="1"/>
          <w:sz w:val="24"/>
          <w:szCs w:val="24"/>
        </w:rPr>
        <w:t>н</w:t>
      </w:r>
      <w:r w:rsidRPr="00B70555">
        <w:rPr>
          <w:sz w:val="24"/>
          <w:szCs w:val="24"/>
        </w:rPr>
        <w:t>о</w:t>
      </w:r>
      <w:r w:rsidRPr="00B70555">
        <w:rPr>
          <w:spacing w:val="-1"/>
          <w:sz w:val="24"/>
          <w:szCs w:val="24"/>
        </w:rPr>
        <w:t>с</w:t>
      </w:r>
      <w:r w:rsidRPr="00B70555">
        <w:rPr>
          <w:sz w:val="24"/>
          <w:szCs w:val="24"/>
        </w:rPr>
        <w:t>ил</w:t>
      </w:r>
      <w:r w:rsidRPr="00B70555">
        <w:rPr>
          <w:spacing w:val="-1"/>
          <w:sz w:val="24"/>
          <w:szCs w:val="24"/>
        </w:rPr>
        <w:t>а</w:t>
      </w:r>
      <w:r w:rsidRPr="00B70555">
        <w:rPr>
          <w:sz w:val="24"/>
          <w:szCs w:val="24"/>
        </w:rPr>
        <w:t>ц</w:t>
      </w:r>
      <w:proofErr w:type="spellEnd"/>
      <w:r w:rsidRPr="00B70555">
        <w:rPr>
          <w:spacing w:val="55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пр</w:t>
      </w:r>
      <w:r w:rsidRPr="00B70555">
        <w:rPr>
          <w:spacing w:val="-2"/>
          <w:sz w:val="24"/>
          <w:szCs w:val="24"/>
        </w:rPr>
        <w:t>и</w:t>
      </w:r>
      <w:r w:rsidRPr="00B70555">
        <w:rPr>
          <w:sz w:val="24"/>
          <w:szCs w:val="24"/>
        </w:rPr>
        <w:t>ја</w:t>
      </w:r>
      <w:r w:rsidRPr="00B70555">
        <w:rPr>
          <w:spacing w:val="-1"/>
          <w:sz w:val="24"/>
          <w:szCs w:val="24"/>
        </w:rPr>
        <w:t>в</w:t>
      </w:r>
      <w:r w:rsidRPr="00B70555">
        <w:rPr>
          <w:sz w:val="24"/>
          <w:szCs w:val="24"/>
        </w:rPr>
        <w:t>е</w:t>
      </w:r>
      <w:proofErr w:type="spellEnd"/>
      <w:r w:rsidRPr="00B70555">
        <w:rPr>
          <w:spacing w:val="54"/>
          <w:sz w:val="24"/>
          <w:szCs w:val="24"/>
        </w:rPr>
        <w:t xml:space="preserve"> </w:t>
      </w:r>
      <w:r w:rsidRPr="00B70555">
        <w:rPr>
          <w:sz w:val="24"/>
          <w:szCs w:val="24"/>
        </w:rPr>
        <w:t>и</w:t>
      </w:r>
      <w:r w:rsidRPr="00B70555">
        <w:rPr>
          <w:spacing w:val="55"/>
          <w:sz w:val="24"/>
          <w:szCs w:val="24"/>
        </w:rPr>
        <w:t xml:space="preserve"> </w:t>
      </w:r>
      <w:proofErr w:type="spellStart"/>
      <w:r w:rsidRPr="00B70555">
        <w:rPr>
          <w:spacing w:val="-1"/>
          <w:sz w:val="24"/>
          <w:szCs w:val="24"/>
        </w:rPr>
        <w:t>ч</w:t>
      </w:r>
      <w:r w:rsidRPr="00B70555">
        <w:rPr>
          <w:sz w:val="24"/>
          <w:szCs w:val="24"/>
        </w:rPr>
        <w:t>л</w:t>
      </w:r>
      <w:r w:rsidRPr="00B70555">
        <w:rPr>
          <w:spacing w:val="-1"/>
          <w:sz w:val="24"/>
          <w:szCs w:val="24"/>
        </w:rPr>
        <w:t>а</w:t>
      </w:r>
      <w:r w:rsidRPr="00B70555">
        <w:rPr>
          <w:sz w:val="24"/>
          <w:szCs w:val="24"/>
        </w:rPr>
        <w:t>нови</w:t>
      </w:r>
      <w:proofErr w:type="spellEnd"/>
      <w:r w:rsidRPr="00B70555">
        <w:rPr>
          <w:spacing w:val="55"/>
          <w:sz w:val="24"/>
          <w:szCs w:val="24"/>
        </w:rPr>
        <w:t xml:space="preserve"> </w:t>
      </w:r>
      <w:proofErr w:type="spellStart"/>
      <w:r w:rsidRPr="00B70555">
        <w:rPr>
          <w:spacing w:val="-1"/>
          <w:sz w:val="24"/>
          <w:szCs w:val="24"/>
        </w:rPr>
        <w:t>ње</w:t>
      </w:r>
      <w:r w:rsidRPr="00B70555">
        <w:rPr>
          <w:spacing w:val="2"/>
          <w:sz w:val="24"/>
          <w:szCs w:val="24"/>
        </w:rPr>
        <w:t>г</w:t>
      </w:r>
      <w:r w:rsidRPr="00B70555">
        <w:rPr>
          <w:sz w:val="24"/>
          <w:szCs w:val="24"/>
        </w:rPr>
        <w:t>овог</w:t>
      </w:r>
      <w:proofErr w:type="spellEnd"/>
      <w:r w:rsidRPr="00B70555">
        <w:rPr>
          <w:spacing w:val="54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пород</w:t>
      </w:r>
      <w:r w:rsidRPr="00B70555">
        <w:rPr>
          <w:spacing w:val="1"/>
          <w:sz w:val="24"/>
          <w:szCs w:val="24"/>
        </w:rPr>
        <w:t>и</w:t>
      </w:r>
      <w:r w:rsidRPr="00B70555">
        <w:rPr>
          <w:spacing w:val="-1"/>
          <w:sz w:val="24"/>
          <w:szCs w:val="24"/>
        </w:rPr>
        <w:t>ч</w:t>
      </w:r>
      <w:r w:rsidRPr="00B70555">
        <w:rPr>
          <w:sz w:val="24"/>
          <w:szCs w:val="24"/>
        </w:rPr>
        <w:t>ног</w:t>
      </w:r>
      <w:proofErr w:type="spellEnd"/>
      <w:r w:rsidRPr="00B70555">
        <w:rPr>
          <w:spacing w:val="54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д</w:t>
      </w:r>
      <w:r w:rsidRPr="00B70555">
        <w:rPr>
          <w:spacing w:val="-3"/>
          <w:sz w:val="24"/>
          <w:szCs w:val="24"/>
        </w:rPr>
        <w:t>о</w:t>
      </w:r>
      <w:r w:rsidRPr="00B70555">
        <w:rPr>
          <w:spacing w:val="-1"/>
          <w:sz w:val="24"/>
          <w:szCs w:val="24"/>
        </w:rPr>
        <w:t>ма</w:t>
      </w:r>
      <w:r w:rsidRPr="00B70555">
        <w:rPr>
          <w:sz w:val="24"/>
          <w:szCs w:val="24"/>
        </w:rPr>
        <w:t>ћин</w:t>
      </w:r>
      <w:r w:rsidRPr="00B70555">
        <w:rPr>
          <w:spacing w:val="-1"/>
          <w:sz w:val="24"/>
          <w:szCs w:val="24"/>
        </w:rPr>
        <w:t>с</w:t>
      </w:r>
      <w:r w:rsidRPr="00B70555">
        <w:rPr>
          <w:sz w:val="24"/>
          <w:szCs w:val="24"/>
        </w:rPr>
        <w:t>тва</w:t>
      </w:r>
      <w:proofErr w:type="spellEnd"/>
      <w:r w:rsidRPr="00B70555">
        <w:rPr>
          <w:sz w:val="24"/>
          <w:szCs w:val="24"/>
        </w:rPr>
        <w:t xml:space="preserve"> </w:t>
      </w:r>
      <w:proofErr w:type="spellStart"/>
      <w:r w:rsidRPr="00B70555">
        <w:rPr>
          <w:spacing w:val="1"/>
          <w:sz w:val="24"/>
          <w:szCs w:val="24"/>
        </w:rPr>
        <w:t>н</w:t>
      </w:r>
      <w:r w:rsidRPr="00B70555">
        <w:rPr>
          <w:spacing w:val="-1"/>
          <w:sz w:val="24"/>
          <w:szCs w:val="24"/>
        </w:rPr>
        <w:t>а</w:t>
      </w:r>
      <w:r w:rsidRPr="00B70555">
        <w:rPr>
          <w:sz w:val="24"/>
          <w:szCs w:val="24"/>
        </w:rPr>
        <w:t>в</w:t>
      </w:r>
      <w:r w:rsidRPr="00B70555">
        <w:rPr>
          <w:spacing w:val="-2"/>
          <w:sz w:val="24"/>
          <w:szCs w:val="24"/>
        </w:rPr>
        <w:t>е</w:t>
      </w:r>
      <w:r w:rsidRPr="00B70555">
        <w:rPr>
          <w:sz w:val="24"/>
          <w:szCs w:val="24"/>
        </w:rPr>
        <w:t>д</w:t>
      </w:r>
      <w:r w:rsidRPr="00B70555">
        <w:rPr>
          <w:spacing w:val="-1"/>
          <w:sz w:val="24"/>
          <w:szCs w:val="24"/>
        </w:rPr>
        <w:t>е</w:t>
      </w:r>
      <w:r w:rsidRPr="00B70555">
        <w:rPr>
          <w:sz w:val="24"/>
          <w:szCs w:val="24"/>
        </w:rPr>
        <w:t>ни</w:t>
      </w:r>
      <w:proofErr w:type="spellEnd"/>
      <w:r w:rsidRPr="00B70555">
        <w:rPr>
          <w:spacing w:val="39"/>
          <w:sz w:val="24"/>
          <w:szCs w:val="24"/>
        </w:rPr>
        <w:t xml:space="preserve"> </w:t>
      </w:r>
      <w:r w:rsidRPr="00B70555">
        <w:rPr>
          <w:sz w:val="24"/>
          <w:szCs w:val="24"/>
        </w:rPr>
        <w:t>у</w:t>
      </w:r>
      <w:r w:rsidRPr="00B70555">
        <w:rPr>
          <w:spacing w:val="29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Прија</w:t>
      </w:r>
      <w:r w:rsidRPr="00B70555">
        <w:rPr>
          <w:spacing w:val="-1"/>
          <w:sz w:val="24"/>
          <w:szCs w:val="24"/>
        </w:rPr>
        <w:t>в</w:t>
      </w:r>
      <w:r w:rsidRPr="00B70555">
        <w:rPr>
          <w:sz w:val="24"/>
          <w:szCs w:val="24"/>
        </w:rPr>
        <w:t>и</w:t>
      </w:r>
      <w:proofErr w:type="spellEnd"/>
      <w:r w:rsidRPr="00B70555">
        <w:rPr>
          <w:spacing w:val="36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ни</w:t>
      </w:r>
      <w:r w:rsidRPr="00B70555">
        <w:rPr>
          <w:spacing w:val="1"/>
          <w:sz w:val="24"/>
          <w:szCs w:val="24"/>
        </w:rPr>
        <w:t>с</w:t>
      </w:r>
      <w:r w:rsidRPr="00B70555">
        <w:rPr>
          <w:sz w:val="24"/>
          <w:szCs w:val="24"/>
        </w:rPr>
        <w:t>у</w:t>
      </w:r>
      <w:proofErr w:type="spellEnd"/>
      <w:r w:rsidRPr="00B70555">
        <w:rPr>
          <w:spacing w:val="33"/>
          <w:sz w:val="24"/>
          <w:szCs w:val="24"/>
        </w:rPr>
        <w:t xml:space="preserve"> </w:t>
      </w:r>
      <w:r w:rsidRPr="00B70555">
        <w:rPr>
          <w:sz w:val="24"/>
          <w:szCs w:val="24"/>
        </w:rPr>
        <w:t>у</w:t>
      </w:r>
      <w:r w:rsidRPr="00B70555">
        <w:rPr>
          <w:spacing w:val="28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крвно</w:t>
      </w:r>
      <w:r w:rsidRPr="00B70555">
        <w:rPr>
          <w:spacing w:val="-1"/>
          <w:sz w:val="24"/>
          <w:szCs w:val="24"/>
        </w:rPr>
        <w:t>м</w:t>
      </w:r>
      <w:proofErr w:type="spellEnd"/>
      <w:r w:rsidRPr="00B70555">
        <w:rPr>
          <w:sz w:val="24"/>
          <w:szCs w:val="24"/>
        </w:rPr>
        <w:t>,</w:t>
      </w:r>
      <w:r w:rsidRPr="00B70555">
        <w:rPr>
          <w:spacing w:val="35"/>
          <w:sz w:val="24"/>
          <w:szCs w:val="24"/>
        </w:rPr>
        <w:t xml:space="preserve"> </w:t>
      </w:r>
      <w:proofErr w:type="spellStart"/>
      <w:r w:rsidRPr="00B70555">
        <w:rPr>
          <w:spacing w:val="-1"/>
          <w:sz w:val="24"/>
          <w:szCs w:val="24"/>
        </w:rPr>
        <w:t>а</w:t>
      </w:r>
      <w:r w:rsidRPr="00B70555">
        <w:rPr>
          <w:sz w:val="24"/>
          <w:szCs w:val="24"/>
        </w:rPr>
        <w:t>до</w:t>
      </w:r>
      <w:r w:rsidRPr="00B70555">
        <w:rPr>
          <w:spacing w:val="1"/>
          <w:sz w:val="24"/>
          <w:szCs w:val="24"/>
        </w:rPr>
        <w:t>п</w:t>
      </w:r>
      <w:r w:rsidRPr="00B70555">
        <w:rPr>
          <w:sz w:val="24"/>
          <w:szCs w:val="24"/>
        </w:rPr>
        <w:t>т</w:t>
      </w:r>
      <w:r w:rsidRPr="00B70555">
        <w:rPr>
          <w:spacing w:val="1"/>
          <w:sz w:val="24"/>
          <w:szCs w:val="24"/>
        </w:rPr>
        <w:t>и</w:t>
      </w:r>
      <w:r w:rsidRPr="00B70555">
        <w:rPr>
          <w:sz w:val="24"/>
          <w:szCs w:val="24"/>
        </w:rPr>
        <w:t>вном</w:t>
      </w:r>
      <w:proofErr w:type="spellEnd"/>
      <w:r w:rsidRPr="00B70555">
        <w:rPr>
          <w:spacing w:val="32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или</w:t>
      </w:r>
      <w:proofErr w:type="spellEnd"/>
      <w:r w:rsidRPr="00B70555">
        <w:rPr>
          <w:spacing w:val="34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таз</w:t>
      </w:r>
      <w:r w:rsidRPr="00B70555">
        <w:rPr>
          <w:spacing w:val="-3"/>
          <w:sz w:val="24"/>
          <w:szCs w:val="24"/>
        </w:rPr>
        <w:t>б</w:t>
      </w:r>
      <w:r w:rsidRPr="00B70555">
        <w:rPr>
          <w:sz w:val="24"/>
          <w:szCs w:val="24"/>
        </w:rPr>
        <w:t>ин</w:t>
      </w:r>
      <w:r w:rsidRPr="00B70555">
        <w:rPr>
          <w:spacing w:val="4"/>
          <w:sz w:val="24"/>
          <w:szCs w:val="24"/>
        </w:rPr>
        <w:t>с</w:t>
      </w:r>
      <w:r w:rsidRPr="00B70555">
        <w:rPr>
          <w:spacing w:val="-2"/>
          <w:sz w:val="24"/>
          <w:szCs w:val="24"/>
        </w:rPr>
        <w:t>к</w:t>
      </w:r>
      <w:r w:rsidRPr="00B70555">
        <w:rPr>
          <w:sz w:val="24"/>
          <w:szCs w:val="24"/>
        </w:rPr>
        <w:t>ом</w:t>
      </w:r>
      <w:proofErr w:type="spellEnd"/>
      <w:r w:rsidRPr="00B70555">
        <w:rPr>
          <w:spacing w:val="35"/>
          <w:sz w:val="24"/>
          <w:szCs w:val="24"/>
        </w:rPr>
        <w:t xml:space="preserve"> </w:t>
      </w:r>
      <w:proofErr w:type="spellStart"/>
      <w:r w:rsidRPr="00B70555">
        <w:rPr>
          <w:spacing w:val="-1"/>
          <w:sz w:val="24"/>
          <w:szCs w:val="24"/>
        </w:rPr>
        <w:t>с</w:t>
      </w:r>
      <w:r w:rsidRPr="00B70555">
        <w:rPr>
          <w:sz w:val="24"/>
          <w:szCs w:val="24"/>
        </w:rPr>
        <w:t>род</w:t>
      </w:r>
      <w:r w:rsidRPr="00B70555">
        <w:rPr>
          <w:spacing w:val="-1"/>
          <w:sz w:val="24"/>
          <w:szCs w:val="24"/>
        </w:rPr>
        <w:t>с</w:t>
      </w:r>
      <w:r w:rsidRPr="00B70555">
        <w:rPr>
          <w:sz w:val="24"/>
          <w:szCs w:val="24"/>
        </w:rPr>
        <w:t>т</w:t>
      </w:r>
      <w:r w:rsidRPr="00B70555">
        <w:rPr>
          <w:spacing w:val="2"/>
          <w:sz w:val="24"/>
          <w:szCs w:val="24"/>
        </w:rPr>
        <w:t>в</w:t>
      </w:r>
      <w:r w:rsidRPr="00B70555">
        <w:rPr>
          <w:sz w:val="24"/>
          <w:szCs w:val="24"/>
        </w:rPr>
        <w:t>у</w:t>
      </w:r>
      <w:proofErr w:type="spellEnd"/>
      <w:r w:rsidRPr="00B70555">
        <w:rPr>
          <w:spacing w:val="30"/>
          <w:sz w:val="24"/>
          <w:szCs w:val="24"/>
        </w:rPr>
        <w:t xml:space="preserve"> </w:t>
      </w:r>
      <w:proofErr w:type="spellStart"/>
      <w:r w:rsidRPr="00B70555">
        <w:rPr>
          <w:spacing w:val="1"/>
          <w:sz w:val="24"/>
          <w:szCs w:val="24"/>
        </w:rPr>
        <w:t>с</w:t>
      </w:r>
      <w:r w:rsidRPr="00B70555">
        <w:rPr>
          <w:sz w:val="24"/>
          <w:szCs w:val="24"/>
        </w:rPr>
        <w:t>а</w:t>
      </w:r>
      <w:proofErr w:type="spellEnd"/>
      <w:r w:rsidRPr="00B70555">
        <w:rPr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прод</w:t>
      </w:r>
      <w:r w:rsidRPr="00B70555">
        <w:rPr>
          <w:spacing w:val="-1"/>
          <w:sz w:val="24"/>
          <w:szCs w:val="24"/>
        </w:rPr>
        <w:t>а</w:t>
      </w:r>
      <w:r w:rsidRPr="00B70555">
        <w:rPr>
          <w:sz w:val="24"/>
          <w:szCs w:val="24"/>
        </w:rPr>
        <w:t>вц</w:t>
      </w:r>
      <w:r w:rsidRPr="00B70555">
        <w:rPr>
          <w:spacing w:val="-1"/>
          <w:sz w:val="24"/>
          <w:szCs w:val="24"/>
        </w:rPr>
        <w:t>е</w:t>
      </w:r>
      <w:r w:rsidRPr="00B70555">
        <w:rPr>
          <w:sz w:val="24"/>
          <w:szCs w:val="24"/>
        </w:rPr>
        <w:t>м</w:t>
      </w:r>
      <w:proofErr w:type="spellEnd"/>
      <w:r w:rsidRPr="00B70555">
        <w:rPr>
          <w:spacing w:val="-1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пр</w:t>
      </w:r>
      <w:r w:rsidRPr="00B70555">
        <w:rPr>
          <w:spacing w:val="-1"/>
          <w:sz w:val="24"/>
          <w:szCs w:val="24"/>
        </w:rPr>
        <w:t>е</w:t>
      </w:r>
      <w:r w:rsidRPr="00B70555">
        <w:rPr>
          <w:sz w:val="24"/>
          <w:szCs w:val="24"/>
        </w:rPr>
        <w:t>дм</w:t>
      </w:r>
      <w:r w:rsidRPr="00B70555">
        <w:rPr>
          <w:spacing w:val="-2"/>
          <w:sz w:val="24"/>
          <w:szCs w:val="24"/>
        </w:rPr>
        <w:t>е</w:t>
      </w:r>
      <w:r w:rsidRPr="00B70555">
        <w:rPr>
          <w:sz w:val="24"/>
          <w:szCs w:val="24"/>
        </w:rPr>
        <w:t>т</w:t>
      </w:r>
      <w:r w:rsidRPr="00B70555">
        <w:rPr>
          <w:spacing w:val="1"/>
          <w:sz w:val="24"/>
          <w:szCs w:val="24"/>
        </w:rPr>
        <w:t>н</w:t>
      </w:r>
      <w:r w:rsidRPr="00B70555">
        <w:rPr>
          <w:sz w:val="24"/>
          <w:szCs w:val="24"/>
        </w:rPr>
        <w:t>е</w:t>
      </w:r>
      <w:proofErr w:type="spellEnd"/>
      <w:r w:rsidRPr="00B70555">
        <w:rPr>
          <w:spacing w:val="-1"/>
          <w:sz w:val="24"/>
          <w:szCs w:val="24"/>
        </w:rPr>
        <w:t xml:space="preserve"> </w:t>
      </w:r>
      <w:proofErr w:type="spellStart"/>
      <w:r w:rsidRPr="00B70555">
        <w:rPr>
          <w:sz w:val="24"/>
          <w:szCs w:val="24"/>
        </w:rPr>
        <w:t>н</w:t>
      </w:r>
      <w:r w:rsidRPr="00B70555">
        <w:rPr>
          <w:spacing w:val="-1"/>
          <w:sz w:val="24"/>
          <w:szCs w:val="24"/>
        </w:rPr>
        <w:t>е</w:t>
      </w:r>
      <w:r w:rsidRPr="00B70555">
        <w:rPr>
          <w:sz w:val="24"/>
          <w:szCs w:val="24"/>
        </w:rPr>
        <w:t>покр</w:t>
      </w:r>
      <w:r w:rsidRPr="00B70555">
        <w:rPr>
          <w:spacing w:val="-1"/>
          <w:sz w:val="24"/>
          <w:szCs w:val="24"/>
        </w:rPr>
        <w:t>е</w:t>
      </w:r>
      <w:r w:rsidRPr="00B70555">
        <w:rPr>
          <w:sz w:val="24"/>
          <w:szCs w:val="24"/>
        </w:rPr>
        <w:t>т</w:t>
      </w:r>
      <w:r w:rsidRPr="00B70555">
        <w:rPr>
          <w:spacing w:val="1"/>
          <w:sz w:val="24"/>
          <w:szCs w:val="24"/>
        </w:rPr>
        <w:t>н</w:t>
      </w:r>
      <w:r w:rsidRPr="00B70555">
        <w:rPr>
          <w:sz w:val="24"/>
          <w:szCs w:val="24"/>
        </w:rPr>
        <w:t>о</w:t>
      </w:r>
      <w:r w:rsidRPr="00B70555">
        <w:rPr>
          <w:spacing w:val="-1"/>
          <w:sz w:val="24"/>
          <w:szCs w:val="24"/>
        </w:rPr>
        <w:t>с</w:t>
      </w:r>
      <w:r w:rsidRPr="00B70555">
        <w:rPr>
          <w:sz w:val="24"/>
          <w:szCs w:val="24"/>
        </w:rPr>
        <w:t>т</w:t>
      </w:r>
      <w:r w:rsidRPr="00B70555">
        <w:rPr>
          <w:spacing w:val="1"/>
          <w:sz w:val="24"/>
          <w:szCs w:val="24"/>
        </w:rPr>
        <w:t>и</w:t>
      </w:r>
      <w:proofErr w:type="spellEnd"/>
      <w:r w:rsidRPr="00B70555">
        <w:rPr>
          <w:sz w:val="24"/>
          <w:szCs w:val="24"/>
        </w:rPr>
        <w:t>.</w:t>
      </w:r>
    </w:p>
    <w:p w:rsidR="00001783" w:rsidRDefault="00001783" w:rsidP="00C17F26">
      <w:pPr>
        <w:pStyle w:val="BodyText"/>
        <w:spacing w:before="4"/>
        <w:ind w:left="0" w:right="240"/>
        <w:rPr>
          <w:sz w:val="28"/>
        </w:rPr>
      </w:pPr>
    </w:p>
    <w:p w:rsidR="00001783" w:rsidRPr="00026990" w:rsidRDefault="00026990" w:rsidP="00C17F26">
      <w:pPr>
        <w:pStyle w:val="BodyText"/>
        <w:spacing w:before="9"/>
        <w:ind w:left="0" w:right="240"/>
        <w:jc w:val="center"/>
        <w:rPr>
          <w:b/>
          <w:sz w:val="27"/>
        </w:rPr>
      </w:pPr>
      <w:proofErr w:type="gramStart"/>
      <w:r w:rsidRPr="00026990">
        <w:rPr>
          <w:b/>
        </w:rPr>
        <w:t xml:space="preserve">III  </w:t>
      </w:r>
      <w:r w:rsidRPr="00026990">
        <w:rPr>
          <w:b/>
          <w:lang w:val="sr-Cyrl-RS"/>
        </w:rPr>
        <w:t>Мерила</w:t>
      </w:r>
      <w:proofErr w:type="gramEnd"/>
      <w:r w:rsidRPr="00026990">
        <w:rPr>
          <w:b/>
          <w:lang w:val="sr-Cyrl-RS"/>
        </w:rPr>
        <w:t xml:space="preserve"> за избор корисника</w:t>
      </w:r>
    </w:p>
    <w:p w:rsidR="00001783" w:rsidRDefault="00001783" w:rsidP="00C17F26">
      <w:pPr>
        <w:pStyle w:val="BodyText"/>
        <w:spacing w:before="5"/>
        <w:ind w:left="0" w:right="240"/>
        <w:rPr>
          <w:b/>
          <w:sz w:val="27"/>
        </w:rPr>
      </w:pPr>
    </w:p>
    <w:p w:rsidR="00404135" w:rsidRDefault="00404135" w:rsidP="00F81B8B">
      <w:pPr>
        <w:pStyle w:val="BodyText"/>
        <w:kinsoku w:val="0"/>
        <w:overflowPunct w:val="0"/>
        <w:spacing w:line="248" w:lineRule="auto"/>
        <w:ind w:left="115" w:right="4" w:firstLine="452"/>
        <w:jc w:val="both"/>
      </w:pPr>
      <w:proofErr w:type="spellStart"/>
      <w:r>
        <w:t>Р</w:t>
      </w:r>
      <w:r>
        <w:rPr>
          <w:spacing w:val="-1"/>
        </w:rPr>
        <w:t>е</w:t>
      </w:r>
      <w:r>
        <w:t>д</w:t>
      </w:r>
      <w:proofErr w:type="spellEnd"/>
      <w:r>
        <w:rPr>
          <w:spacing w:val="19"/>
        </w:rPr>
        <w:t xml:space="preserve"> </w:t>
      </w:r>
      <w:proofErr w:type="spellStart"/>
      <w:r>
        <w:t>прв</w:t>
      </w:r>
      <w:r>
        <w:rPr>
          <w:spacing w:val="-2"/>
        </w:rPr>
        <w:t>е</w:t>
      </w:r>
      <w:r>
        <w:t>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18"/>
        </w:rPr>
        <w:t xml:space="preserve"> </w:t>
      </w:r>
      <w:proofErr w:type="spellStart"/>
      <w:r>
        <w:t>за</w:t>
      </w:r>
      <w:proofErr w:type="spellEnd"/>
      <w:r>
        <w:rPr>
          <w:spacing w:val="18"/>
        </w:rPr>
        <w:t xml:space="preserve"> </w:t>
      </w:r>
      <w:proofErr w:type="spellStart"/>
      <w:r>
        <w:t>до</w:t>
      </w:r>
      <w:r>
        <w:rPr>
          <w:spacing w:val="2"/>
        </w:rPr>
        <w:t>д</w:t>
      </w:r>
      <w:r>
        <w:rPr>
          <w:spacing w:val="-1"/>
        </w:rPr>
        <w:t>е</w:t>
      </w:r>
      <w:r>
        <w:rPr>
          <w:spacing w:val="2"/>
        </w:rPr>
        <w:t>л</w:t>
      </w:r>
      <w:r>
        <w:t>у</w:t>
      </w:r>
      <w:proofErr w:type="spellEnd"/>
      <w:r>
        <w:rPr>
          <w:spacing w:val="16"/>
        </w:rPr>
        <w:t xml:space="preserve"> </w:t>
      </w:r>
      <w:proofErr w:type="spellStart"/>
      <w:r>
        <w:t>По</w:t>
      </w:r>
      <w:r>
        <w:rPr>
          <w:spacing w:val="-2"/>
        </w:rPr>
        <w:t>м</w:t>
      </w:r>
      <w:r>
        <w:t>оћи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5"/>
        </w:rPr>
        <w:t>у</w:t>
      </w:r>
      <w:r>
        <w:t>твр</w:t>
      </w:r>
      <w:r>
        <w:rPr>
          <w:spacing w:val="4"/>
        </w:rPr>
        <w:t>ђ</w:t>
      </w:r>
      <w:r>
        <w:rPr>
          <w:spacing w:val="-5"/>
        </w:rPr>
        <w:t>у</w:t>
      </w:r>
      <w:r>
        <w:rPr>
          <w:spacing w:val="2"/>
        </w:rPr>
        <w:t>ј</w:t>
      </w:r>
      <w:r>
        <w:t>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t>на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2"/>
        </w:rPr>
        <w:t>о</w:t>
      </w:r>
      <w:r>
        <w:rPr>
          <w:spacing w:val="-1"/>
        </w:rPr>
        <w:t>с</w:t>
      </w:r>
      <w:r>
        <w:t>но</w:t>
      </w:r>
      <w:r>
        <w:rPr>
          <w:spacing w:val="4"/>
        </w:rPr>
        <w:t>в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броја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2"/>
        </w:rPr>
        <w:t>б</w:t>
      </w:r>
      <w:r>
        <w:t>одова</w:t>
      </w:r>
      <w:proofErr w:type="spellEnd"/>
      <w:r>
        <w:rPr>
          <w:spacing w:val="17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43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42"/>
        </w:rPr>
        <w:t xml:space="preserve"> </w:t>
      </w:r>
      <w:proofErr w:type="spellStart"/>
      <w:r>
        <w:t>на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43"/>
        </w:rPr>
        <w:t xml:space="preserve"> </w:t>
      </w:r>
      <w:proofErr w:type="spellStart"/>
      <w:r>
        <w:t>по</w:t>
      </w:r>
      <w:r>
        <w:rPr>
          <w:spacing w:val="-2"/>
        </w:rPr>
        <w:t>з</w:t>
      </w:r>
      <w:r>
        <w:t>ив</w:t>
      </w:r>
      <w:proofErr w:type="spellEnd"/>
      <w:r>
        <w:rPr>
          <w:spacing w:val="46"/>
        </w:rPr>
        <w:t xml:space="preserve"> </w:t>
      </w:r>
      <w:proofErr w:type="spellStart"/>
      <w:r>
        <w:t>за</w:t>
      </w:r>
      <w:proofErr w:type="spellEnd"/>
      <w:r>
        <w:rPr>
          <w:spacing w:val="42"/>
        </w:rPr>
        <w:t xml:space="preserve"> </w:t>
      </w:r>
      <w:r>
        <w:rPr>
          <w:lang w:val="sr-Cyrl-RS"/>
        </w:rPr>
        <w:t xml:space="preserve">куповину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rPr>
          <w:spacing w:val="3"/>
        </w:rPr>
        <w:t>к</w:t>
      </w:r>
      <w:r>
        <w:t>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53"/>
        </w:rPr>
        <w:t xml:space="preserve"> </w:t>
      </w:r>
      <w:proofErr w:type="spellStart"/>
      <w:r>
        <w:t>о</w:t>
      </w:r>
      <w:r>
        <w:rPr>
          <w:spacing w:val="3"/>
        </w:rPr>
        <w:t>к</w:t>
      </w:r>
      <w:r>
        <w:rPr>
          <w:spacing w:val="-5"/>
        </w:rPr>
        <w:t>у</w:t>
      </w:r>
      <w:r>
        <w:t>ћницом</w:t>
      </w:r>
      <w:proofErr w:type="spellEnd"/>
      <w:r>
        <w:rPr>
          <w:lang w:val="sr-Cyrl-RS"/>
        </w:rPr>
        <w:t>,</w:t>
      </w:r>
      <w:r>
        <w:rPr>
          <w:spacing w:val="53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52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23"/>
        </w:rPr>
        <w:t xml:space="preserve"> </w:t>
      </w:r>
      <w:r>
        <w:t>и</w:t>
      </w:r>
      <w:r>
        <w:rPr>
          <w:spacing w:val="30"/>
        </w:rPr>
        <w:t xml:space="preserve"> </w:t>
      </w:r>
      <w:proofErr w:type="spellStart"/>
      <w:r>
        <w:t>дод</w:t>
      </w:r>
      <w:proofErr w:type="spellEnd"/>
      <w:r>
        <w:rPr>
          <w:lang w:val="sr-Cyrl-RS"/>
        </w:rPr>
        <w:t>елу</w:t>
      </w:r>
      <w:r>
        <w:rPr>
          <w:spacing w:val="28"/>
        </w:rPr>
        <w:t xml:space="preserve"> </w:t>
      </w:r>
      <w:proofErr w:type="spellStart"/>
      <w:r>
        <w:t>по</w:t>
      </w:r>
      <w:r>
        <w:rPr>
          <w:spacing w:val="-1"/>
        </w:rPr>
        <w:t>м</w:t>
      </w:r>
      <w:r>
        <w:t>оћи</w:t>
      </w:r>
      <w:proofErr w:type="spellEnd"/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proofErr w:type="spellStart"/>
      <w:r>
        <w:t>гр</w:t>
      </w:r>
      <w:r>
        <w:rPr>
          <w:spacing w:val="1"/>
        </w:rPr>
        <w:t>а</w:t>
      </w:r>
      <w:r>
        <w:rPr>
          <w:spacing w:val="-1"/>
        </w:rPr>
        <w:t>ђе</w:t>
      </w:r>
      <w:r>
        <w:rPr>
          <w:spacing w:val="1"/>
        </w:rPr>
        <w:t>в</w:t>
      </w:r>
      <w:r>
        <w:t>ин</w:t>
      </w:r>
      <w:r>
        <w:rPr>
          <w:spacing w:val="-1"/>
        </w:rPr>
        <w:t>с</w:t>
      </w:r>
      <w:r>
        <w:t>ком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t>г</w:t>
      </w:r>
      <w:r>
        <w:rPr>
          <w:spacing w:val="2"/>
        </w:rPr>
        <w:t>о</w:t>
      </w:r>
      <w:r>
        <w:t>м</w:t>
      </w:r>
      <w:proofErr w:type="spellEnd"/>
      <w:r>
        <w:t xml:space="preserve"> </w:t>
      </w:r>
      <w:proofErr w:type="spellStart"/>
      <w:r>
        <w:rPr>
          <w:spacing w:val="-1"/>
        </w:rPr>
        <w:t>ма</w:t>
      </w:r>
      <w:r>
        <w:t>терија</w:t>
      </w:r>
      <w:r>
        <w:rPr>
          <w:spacing w:val="1"/>
        </w:rPr>
        <w:t>л</w:t>
      </w:r>
      <w:r>
        <w:t>у</w:t>
      </w:r>
      <w:proofErr w:type="spellEnd"/>
      <w:r>
        <w:rPr>
          <w:lang w:val="sr-Cyrl-RS"/>
        </w:rPr>
        <w:t xml:space="preserve"> односно</w:t>
      </w:r>
      <w:r>
        <w:rPr>
          <w:spacing w:val="32"/>
        </w:rPr>
        <w:t xml:space="preserve"> </w:t>
      </w:r>
      <w:proofErr w:type="spellStart"/>
      <w:r>
        <w:t>опр</w:t>
      </w:r>
      <w:r>
        <w:rPr>
          <w:spacing w:val="-1"/>
        </w:rPr>
        <w:t>ем</w:t>
      </w:r>
      <w:r>
        <w:t>и</w:t>
      </w:r>
      <w:proofErr w:type="spellEnd"/>
      <w:r>
        <w:rPr>
          <w:lang w:val="sr-Cyrl-RS"/>
        </w:rPr>
        <w:t xml:space="preserve"> (мали грант)</w:t>
      </w:r>
      <w:r>
        <w:rPr>
          <w:spacing w:val="34"/>
          <w:lang w:val="sr-Cyrl-RS"/>
        </w:rPr>
        <w:t xml:space="preserve"> </w:t>
      </w:r>
      <w:proofErr w:type="spellStart"/>
      <w:r>
        <w:t>за</w:t>
      </w:r>
      <w:proofErr w:type="spellEnd"/>
      <w:r>
        <w:rPr>
          <w:spacing w:val="30"/>
        </w:rPr>
        <w:t xml:space="preserve"> </w:t>
      </w:r>
      <w:proofErr w:type="spellStart"/>
      <w:r>
        <w:t>попр</w:t>
      </w:r>
      <w:r>
        <w:rPr>
          <w:spacing w:val="-1"/>
        </w:rPr>
        <w:t>а</w:t>
      </w:r>
      <w:r>
        <w:t>в</w:t>
      </w:r>
      <w:r>
        <w:rPr>
          <w:spacing w:val="2"/>
        </w:rPr>
        <w:t>к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или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t>птаци</w:t>
      </w:r>
      <w:r>
        <w:rPr>
          <w:spacing w:val="2"/>
        </w:rPr>
        <w:t>ј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се</w:t>
      </w:r>
      <w:r>
        <w:rPr>
          <w:spacing w:val="2"/>
        </w:rPr>
        <w:t>о</w:t>
      </w:r>
      <w:r>
        <w:rPr>
          <w:spacing w:val="-1"/>
        </w:rPr>
        <w:t>с</w:t>
      </w:r>
      <w:r>
        <w:t>ке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t>ће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t xml:space="preserve"> </w:t>
      </w:r>
      <w:proofErr w:type="spellStart"/>
      <w:r>
        <w:t>о</w:t>
      </w:r>
      <w:r>
        <w:rPr>
          <w:spacing w:val="3"/>
        </w:rPr>
        <w:t>к</w:t>
      </w:r>
      <w:r>
        <w:rPr>
          <w:spacing w:val="-5"/>
        </w:rPr>
        <w:t>у</w:t>
      </w:r>
      <w:r>
        <w:t>ћницом</w:t>
      </w:r>
      <w:proofErr w:type="spellEnd"/>
      <w:r>
        <w:rPr>
          <w:spacing w:val="37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8"/>
        </w:rPr>
        <w:t xml:space="preserve"> </w:t>
      </w:r>
      <w:proofErr w:type="spellStart"/>
      <w:r>
        <w:t>о</w:t>
      </w:r>
      <w:r>
        <w:rPr>
          <w:spacing w:val="-3"/>
        </w:rPr>
        <w:t>д</w:t>
      </w:r>
      <w:r>
        <w:t>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ће</w:t>
      </w:r>
      <w:proofErr w:type="spellEnd"/>
      <w:r>
        <w:rPr>
          <w:spacing w:val="37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9"/>
        </w:rPr>
        <w:t xml:space="preserve"> </w:t>
      </w:r>
      <w:r>
        <w:rPr>
          <w:spacing w:val="3"/>
        </w:rPr>
        <w:t>(</w:t>
      </w:r>
      <w:r>
        <w:t>у</w:t>
      </w:r>
      <w:r>
        <w:rPr>
          <w:spacing w:val="6"/>
        </w:rP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t>љ</w:t>
      </w:r>
      <w:r>
        <w:rPr>
          <w:spacing w:val="-1"/>
        </w:rPr>
        <w:t>е</w:t>
      </w:r>
      <w:r>
        <w:t>м</w:t>
      </w:r>
      <w:proofErr w:type="spellEnd"/>
      <w:r>
        <w:rPr>
          <w:spacing w:val="10"/>
        </w:rPr>
        <w:t xml:space="preserve"> </w:t>
      </w:r>
      <w:proofErr w:type="spellStart"/>
      <w:r>
        <w:t>текс</w:t>
      </w:r>
      <w:r>
        <w:rPr>
          <w:spacing w:val="2"/>
        </w:rPr>
        <w:t>т</w:t>
      </w:r>
      <w:r>
        <w:rPr>
          <w:spacing w:val="-5"/>
        </w:rPr>
        <w:t>у</w:t>
      </w:r>
      <w:proofErr w:type="spellEnd"/>
      <w:r>
        <w:t xml:space="preserve">: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r>
        <w:rPr>
          <w:spacing w:val="-2"/>
        </w:rPr>
        <w:t>з</w:t>
      </w:r>
      <w:r>
        <w:t>ив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r>
        <w:t>ри</w:t>
      </w:r>
      <w:proofErr w:type="spellEnd"/>
      <w:r>
        <w:t>, а</w:t>
      </w:r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ем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1"/>
        </w:rPr>
        <w:t>е</w:t>
      </w:r>
      <w:r>
        <w:t>ћим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ме</w:t>
      </w:r>
      <w:r>
        <w:t>рил</w:t>
      </w:r>
      <w:r>
        <w:rPr>
          <w:spacing w:val="1"/>
        </w:rPr>
        <w:t>и</w:t>
      </w:r>
      <w:r>
        <w:rPr>
          <w:spacing w:val="-1"/>
        </w:rPr>
        <w:t>ма</w:t>
      </w:r>
      <w:proofErr w:type="spellEnd"/>
      <w:r>
        <w:t>:</w:t>
      </w:r>
      <w:r>
        <w:rPr>
          <w:lang w:val="sr-Cyrl-RS"/>
        </w:rPr>
        <w:t xml:space="preserve"> </w:t>
      </w:r>
      <w:proofErr w:type="spellStart"/>
      <w:r>
        <w:t>број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нова</w:t>
      </w:r>
      <w:proofErr w:type="spellEnd"/>
      <w:r>
        <w:rPr>
          <w:spacing w:val="29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30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proofErr w:type="spellEnd"/>
      <w:r>
        <w:t>:</w:t>
      </w:r>
      <w:r>
        <w:rPr>
          <w:spacing w:val="31"/>
        </w:rPr>
        <w:t xml:space="preserve"> </w:t>
      </w:r>
      <w:proofErr w:type="spellStart"/>
      <w:r>
        <w:t>по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30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rPr>
          <w:spacing w:val="2"/>
        </w:rPr>
        <w:t>ћ</w:t>
      </w:r>
      <w:r>
        <w:t>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7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 xml:space="preserve">10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ма</w:t>
      </w:r>
      <w:r>
        <w:t>к</w:t>
      </w:r>
      <w:r>
        <w:rPr>
          <w:spacing w:val="-1"/>
        </w:rPr>
        <w:t>с</w:t>
      </w:r>
      <w:r>
        <w:t>и</w:t>
      </w:r>
      <w:r>
        <w:rPr>
          <w:spacing w:val="-1"/>
        </w:rPr>
        <w:t>ма</w:t>
      </w:r>
      <w:r>
        <w:t>л</w:t>
      </w:r>
      <w:r>
        <w:rPr>
          <w:spacing w:val="-1"/>
        </w:rPr>
        <w:t>а</w:t>
      </w:r>
      <w:r>
        <w:t>н</w:t>
      </w:r>
      <w:proofErr w:type="spellEnd"/>
      <w:r>
        <w:rPr>
          <w:spacing w:val="15"/>
        </w:rPr>
        <w:t xml:space="preserve"> </w:t>
      </w:r>
      <w:proofErr w:type="spellStart"/>
      <w:r>
        <w:t>број</w:t>
      </w:r>
      <w:proofErr w:type="spellEnd"/>
      <w:r>
        <w:rPr>
          <w:spacing w:val="14"/>
        </w:rPr>
        <w:t xml:space="preserve"> </w:t>
      </w:r>
      <w:proofErr w:type="spellStart"/>
      <w:r>
        <w:t>бодова</w:t>
      </w:r>
      <w:proofErr w:type="spellEnd"/>
      <w:r>
        <w:rPr>
          <w:spacing w:val="13"/>
        </w:rPr>
        <w:t xml:space="preserve"> </w:t>
      </w:r>
      <w:proofErr w:type="spellStart"/>
      <w:r>
        <w:t>ко</w:t>
      </w:r>
      <w:r>
        <w:rPr>
          <w:spacing w:val="-2"/>
        </w:rPr>
        <w:t>ј</w:t>
      </w:r>
      <w:r>
        <w:t>и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м</w:t>
      </w:r>
      <w:r>
        <w:t>оже</w:t>
      </w:r>
      <w:proofErr w:type="spellEnd"/>
      <w:r>
        <w:rPr>
          <w:spacing w:val="10"/>
        </w:rPr>
        <w:t xml:space="preserve"> </w:t>
      </w:r>
      <w:proofErr w:type="spellStart"/>
      <w:r>
        <w:t>доб</w:t>
      </w:r>
      <w:r>
        <w:rPr>
          <w:spacing w:val="1"/>
        </w:rPr>
        <w:t>и</w:t>
      </w:r>
      <w:r>
        <w:t>ти</w:t>
      </w:r>
      <w:proofErr w:type="spellEnd"/>
      <w:r>
        <w:rPr>
          <w:spacing w:val="13"/>
        </w:rPr>
        <w:t xml:space="preserve"> </w:t>
      </w:r>
      <w:proofErr w:type="spellStart"/>
      <w:r>
        <w:t>на</w:t>
      </w:r>
      <w:proofErr w:type="spellEnd"/>
      <w:r>
        <w:rPr>
          <w:spacing w:val="10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rPr>
          <w:spacing w:val="5"/>
        </w:rPr>
        <w:t>н</w:t>
      </w:r>
      <w:r>
        <w:t>о</w:t>
      </w:r>
      <w:r>
        <w:rPr>
          <w:spacing w:val="1"/>
        </w:rPr>
        <w:t>в</w:t>
      </w:r>
      <w:r>
        <w:t>у</w:t>
      </w:r>
      <w:proofErr w:type="spellEnd"/>
      <w:r>
        <w:rPr>
          <w:spacing w:val="6"/>
        </w:rPr>
        <w:t xml:space="preserve"> </w:t>
      </w:r>
      <w:proofErr w:type="spellStart"/>
      <w:r>
        <w:t>овог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ме</w:t>
      </w:r>
      <w:r>
        <w:t>рила</w:t>
      </w:r>
      <w:proofErr w:type="spellEnd"/>
      <w:r>
        <w:rPr>
          <w:spacing w:val="13"/>
        </w:rPr>
        <w:t xml:space="preserve"> </w:t>
      </w:r>
      <w:proofErr w:type="spellStart"/>
      <w:r>
        <w:t>изно</w:t>
      </w:r>
      <w:r>
        <w:rPr>
          <w:spacing w:val="-4"/>
        </w:rPr>
        <w:t>с</w:t>
      </w:r>
      <w:r>
        <w:t>и</w:t>
      </w:r>
      <w:proofErr w:type="spellEnd"/>
      <w:r>
        <w:rPr>
          <w:spacing w:val="18"/>
        </w:rPr>
        <w:t xml:space="preserve"> </w:t>
      </w:r>
      <w:r>
        <w:t xml:space="preserve">- 50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.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spacing w:before="2"/>
        <w:ind w:left="700" w:right="3421"/>
        <w:jc w:val="both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м</w:t>
      </w:r>
      <w:r>
        <w:rPr>
          <w:spacing w:val="-1"/>
        </w:rPr>
        <w:t>а</w:t>
      </w:r>
      <w:r>
        <w:t>лолет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rPr>
          <w:spacing w:val="3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-3"/>
        </w:rPr>
        <w:t>в</w:t>
      </w:r>
      <w:r>
        <w:rPr>
          <w:spacing w:val="-5"/>
        </w:rPr>
        <w:t>у</w:t>
      </w:r>
      <w:proofErr w:type="spellEnd"/>
      <w:r>
        <w:t>: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9"/>
        <w:ind w:left="1420" w:right="1419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t xml:space="preserve"> </w:t>
      </w:r>
      <w:proofErr w:type="spellStart"/>
      <w:r>
        <w:t>дом</w:t>
      </w:r>
      <w:r>
        <w:rPr>
          <w:spacing w:val="-1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двоје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ма</w:t>
      </w:r>
      <w:r>
        <w:t>лолет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1"/>
        </w:rPr>
        <w:t>е</w:t>
      </w:r>
      <w:r>
        <w:t>це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48"/>
        <w:ind w:left="1420" w:right="428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троје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више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ма</w:t>
      </w:r>
      <w:r>
        <w:t>лолет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бодов</w:t>
      </w:r>
      <w:r>
        <w:rPr>
          <w:spacing w:val="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spacing w:before="19" w:line="250" w:lineRule="auto"/>
        <w:ind w:left="122" w:right="4" w:hanging="10"/>
        <w:jc w:val="both"/>
      </w:pPr>
      <w:proofErr w:type="spellStart"/>
      <w:r>
        <w:t>број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</w:t>
      </w:r>
      <w:r>
        <w:t>лолет</w:t>
      </w:r>
      <w:r>
        <w:rPr>
          <w:spacing w:val="1"/>
        </w:rPr>
        <w:t>н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3"/>
        </w:rPr>
        <w:t>и</w:t>
      </w:r>
      <w:r>
        <w:t>ли</w:t>
      </w:r>
      <w:proofErr w:type="spellEnd"/>
      <w:r>
        <w:rPr>
          <w:spacing w:val="3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довном</w:t>
      </w:r>
      <w:proofErr w:type="spellEnd"/>
      <w:r>
        <w:rPr>
          <w:spacing w:val="3"/>
        </w:rPr>
        <w:t xml:space="preserve"> </w:t>
      </w:r>
      <w:proofErr w:type="spellStart"/>
      <w:r>
        <w:t>школов</w:t>
      </w:r>
      <w:r>
        <w:rPr>
          <w:spacing w:val="-2"/>
        </w:rPr>
        <w:t>а</w:t>
      </w:r>
      <w:r>
        <w:rPr>
          <w:spacing w:val="1"/>
        </w:rPr>
        <w:t>њ</w:t>
      </w:r>
      <w:r>
        <w:t>у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59"/>
        </w:rPr>
        <w:t xml:space="preserve"> </w:t>
      </w:r>
      <w:proofErr w:type="spellStart"/>
      <w:r>
        <w:t>једнород</w:t>
      </w:r>
      <w:r>
        <w:rPr>
          <w:spacing w:val="1"/>
        </w:rPr>
        <w:t>и</w:t>
      </w:r>
      <w:r>
        <w:t>тељском</w:t>
      </w:r>
      <w:proofErr w:type="spellEnd"/>
      <w:r>
        <w:t xml:space="preserve"> </w:t>
      </w:r>
      <w:proofErr w:type="spellStart"/>
      <w:r>
        <w:lastRenderedPageBreak/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1"/>
        </w:rPr>
        <w:t>в</w:t>
      </w:r>
      <w:r>
        <w:rPr>
          <w:spacing w:val="-5"/>
        </w:rPr>
        <w:t>у</w:t>
      </w:r>
      <w:proofErr w:type="spellEnd"/>
      <w:r>
        <w:t>: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36"/>
        <w:ind w:left="1420" w:right="3214"/>
        <w:jc w:val="both"/>
      </w:pP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једним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тетом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48"/>
        <w:ind w:left="1420" w:right="3742"/>
        <w:jc w:val="both"/>
      </w:pP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двоје</w:t>
      </w:r>
      <w:proofErr w:type="spellEnd"/>
      <w:r>
        <w:t xml:space="preserve"> </w:t>
      </w:r>
      <w:proofErr w:type="spellStart"/>
      <w:r>
        <w:rPr>
          <w:spacing w:val="1"/>
        </w:rPr>
        <w:t>д</w:t>
      </w:r>
      <w:r>
        <w:rPr>
          <w:spacing w:val="-1"/>
        </w:rPr>
        <w:t>е</w:t>
      </w:r>
      <w:r>
        <w:t>це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48"/>
        <w:ind w:left="1420" w:right="2722"/>
        <w:jc w:val="both"/>
      </w:pP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троје</w:t>
      </w:r>
      <w:proofErr w:type="spellEnd"/>
      <w:r>
        <w:rPr>
          <w:spacing w:val="-1"/>
        </w:rPr>
        <w:t xml:space="preserve"> </w:t>
      </w:r>
      <w:proofErr w:type="spellStart"/>
      <w:r>
        <w:t>или</w:t>
      </w:r>
      <w:proofErr w:type="spellEnd"/>
      <w:r>
        <w:rPr>
          <w:spacing w:val="1"/>
        </w:rPr>
        <w:t xml:space="preserve"> </w:t>
      </w:r>
      <w:proofErr w:type="spellStart"/>
      <w:r>
        <w:t>више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30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spacing w:before="48" w:line="250" w:lineRule="auto"/>
        <w:ind w:left="340" w:right="4" w:hanging="10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rPr>
          <w:spacing w:val="2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тетом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t>инв</w:t>
      </w:r>
      <w:r>
        <w:rPr>
          <w:spacing w:val="-2"/>
        </w:rPr>
        <w:t>а</w:t>
      </w:r>
      <w:r>
        <w:t>л</w:t>
      </w:r>
      <w:r>
        <w:rPr>
          <w:spacing w:val="3"/>
        </w:rPr>
        <w:t>и</w:t>
      </w:r>
      <w:r>
        <w:t>д</w:t>
      </w:r>
      <w:r>
        <w:rPr>
          <w:spacing w:val="1"/>
        </w:rPr>
        <w:t>и</w:t>
      </w:r>
      <w:r>
        <w:t>тетом</w:t>
      </w:r>
      <w:proofErr w:type="spellEnd"/>
      <w:r>
        <w:rPr>
          <w:spacing w:val="25"/>
        </w:rPr>
        <w:t xml:space="preserve"> </w:t>
      </w:r>
      <w:proofErr w:type="spellStart"/>
      <w:r>
        <w:t>или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сме</w:t>
      </w:r>
      <w:r>
        <w:t>тњ</w:t>
      </w:r>
      <w:r>
        <w:rPr>
          <w:spacing w:val="-1"/>
        </w:rPr>
        <w:t>ам</w:t>
      </w:r>
      <w:r>
        <w:t>а</w:t>
      </w:r>
      <w:proofErr w:type="spellEnd"/>
      <w:r>
        <w:rPr>
          <w:spacing w:val="29"/>
        </w:rPr>
        <w:t xml:space="preserve"> </w:t>
      </w:r>
      <w:r>
        <w:t>у</w:t>
      </w:r>
      <w:r>
        <w:rPr>
          <w:spacing w:val="21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-1"/>
        </w:rPr>
        <w:t>а</w:t>
      </w:r>
      <w:r>
        <w:t>зво</w:t>
      </w:r>
      <w:r>
        <w:rPr>
          <w:spacing w:val="2"/>
        </w:rPr>
        <w:t>ј</w:t>
      </w:r>
      <w:r>
        <w:rPr>
          <w:spacing w:val="-5"/>
        </w:rPr>
        <w:t>у</w:t>
      </w:r>
      <w:proofErr w:type="spellEnd"/>
      <w:r>
        <w:t xml:space="preserve">: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поро</w:t>
      </w:r>
      <w:r>
        <w:rPr>
          <w:spacing w:val="-3"/>
        </w:rPr>
        <w:t>д</w:t>
      </w:r>
      <w:r>
        <w:t>и</w:t>
      </w:r>
      <w:r>
        <w:rPr>
          <w:spacing w:val="-1"/>
        </w:rPr>
        <w:t>ч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t>у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бодо</w:t>
      </w:r>
      <w:r>
        <w:rPr>
          <w:spacing w:val="2"/>
        </w:rPr>
        <w:t>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F81B8B">
      <w:pPr>
        <w:pStyle w:val="BodyText"/>
        <w:numPr>
          <w:ilvl w:val="0"/>
          <w:numId w:val="20"/>
        </w:numPr>
        <w:kinsoku w:val="0"/>
        <w:overflowPunct w:val="0"/>
        <w:adjustRightInd w:val="0"/>
        <w:spacing w:line="275" w:lineRule="exact"/>
        <w:ind w:left="284" w:right="4" w:firstLine="46"/>
        <w:jc w:val="both"/>
      </w:pP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с</w:t>
      </w:r>
      <w:r>
        <w:t>и</w:t>
      </w:r>
      <w:r>
        <w:rPr>
          <w:spacing w:val="5"/>
        </w:rPr>
        <w:t>т</w:t>
      </w:r>
      <w:r>
        <w:rPr>
          <w:spacing w:val="-5"/>
        </w:rPr>
        <w:t>у</w:t>
      </w:r>
      <w:r>
        <w:rPr>
          <w:spacing w:val="-1"/>
        </w:rPr>
        <w:t>а</w:t>
      </w:r>
      <w:r>
        <w:t>ција</w:t>
      </w:r>
      <w:proofErr w:type="spellEnd"/>
      <w:r>
        <w:rPr>
          <w:spacing w:val="18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иоца</w:t>
      </w:r>
      <w:proofErr w:type="spellEnd"/>
      <w:r>
        <w:rPr>
          <w:spacing w:val="18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t xml:space="preserve"> и </w:t>
      </w:r>
      <w:proofErr w:type="spellStart"/>
      <w:proofErr w:type="gram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нова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ње</w:t>
      </w:r>
      <w:r>
        <w:t>гов</w:t>
      </w:r>
      <w:r>
        <w:rPr>
          <w:spacing w:val="4"/>
        </w:rPr>
        <w:t>о</w:t>
      </w:r>
      <w:r>
        <w:t>г</w:t>
      </w:r>
      <w:proofErr w:type="spellEnd"/>
      <w:proofErr w:type="gramEnd"/>
      <w:r>
        <w:t xml:space="preserve"> 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 w:rsidR="00F81B8B">
        <w:rPr>
          <w:lang w:val="sr-Cyrl-RS"/>
        </w:rPr>
        <w:t xml:space="preserve"> </w:t>
      </w:r>
      <w:proofErr w:type="spellStart"/>
      <w:r>
        <w:t>дом</w:t>
      </w:r>
      <w:r w:rsidRPr="00F81B8B">
        <w:rPr>
          <w:spacing w:val="-2"/>
        </w:rPr>
        <w:t>а</w:t>
      </w:r>
      <w:r>
        <w:t>ћин</w:t>
      </w:r>
      <w:r w:rsidRPr="00F81B8B">
        <w:rPr>
          <w:spacing w:val="-1"/>
        </w:rPr>
        <w:t>с</w:t>
      </w:r>
      <w:r>
        <w:t>тв</w:t>
      </w:r>
      <w:r w:rsidRPr="00F81B8B">
        <w:rPr>
          <w:spacing w:val="-1"/>
        </w:rPr>
        <w:t>а</w:t>
      </w:r>
      <w:proofErr w:type="spellEnd"/>
      <w:r>
        <w:t>: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12"/>
        <w:ind w:left="791" w:right="552" w:hanging="12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t xml:space="preserve"> </w:t>
      </w:r>
      <w:proofErr w:type="spellStart"/>
      <w:r>
        <w:rPr>
          <w:spacing w:val="-1"/>
        </w:rPr>
        <w:t>сме</w:t>
      </w:r>
      <w:r>
        <w:t>штено</w:t>
      </w:r>
      <w:proofErr w:type="spellEnd"/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кол</w:t>
      </w:r>
      <w:r>
        <w:rPr>
          <w:spacing w:val="-1"/>
        </w:rPr>
        <w:t>е</w:t>
      </w:r>
      <w:r>
        <w:t>кт</w:t>
      </w:r>
      <w:r>
        <w:rPr>
          <w:spacing w:val="1"/>
        </w:rPr>
        <w:t>и</w:t>
      </w:r>
      <w:r>
        <w:t>вном</w:t>
      </w:r>
      <w:proofErr w:type="spellEnd"/>
      <w:r>
        <w:rPr>
          <w:spacing w:val="-1"/>
        </w:rPr>
        <w:t xml:space="preserve"> </w:t>
      </w:r>
      <w:proofErr w:type="spellStart"/>
      <w:r>
        <w:t>ц</w:t>
      </w:r>
      <w:r>
        <w:rPr>
          <w:spacing w:val="-1"/>
        </w:rPr>
        <w:t>е</w:t>
      </w:r>
      <w:r>
        <w:t>нт</w:t>
      </w:r>
      <w:r>
        <w:rPr>
          <w:spacing w:val="2"/>
        </w:rPr>
        <w:t>р</w:t>
      </w:r>
      <w:r>
        <w:t>у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бодо</w:t>
      </w:r>
      <w:r>
        <w:rPr>
          <w:spacing w:val="2"/>
        </w:rPr>
        <w:t>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9" w:line="248" w:lineRule="auto"/>
        <w:ind w:left="791" w:right="4" w:hanging="12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rPr>
          <w:spacing w:val="2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rPr>
          <w:spacing w:val="-2"/>
        </w:rPr>
        <w:t>т</w:t>
      </w:r>
      <w:r>
        <w:t>во</w:t>
      </w:r>
      <w:proofErr w:type="spellEnd"/>
      <w:r>
        <w:rPr>
          <w:spacing w:val="4"/>
        </w:rPr>
        <w:t xml:space="preserve"> </w:t>
      </w:r>
      <w:proofErr w:type="spellStart"/>
      <w:r>
        <w:t>које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3"/>
        </w:rPr>
        <w:t>н</w:t>
      </w:r>
      <w:r>
        <w:rPr>
          <w:spacing w:val="-8"/>
        </w:rPr>
        <w:t>у</w:t>
      </w:r>
      <w:r>
        <w:rPr>
          <w:spacing w:val="2"/>
        </w:rPr>
        <w:t>ј</w:t>
      </w:r>
      <w:r>
        <w:t>е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59"/>
        </w:rPr>
        <w:t xml:space="preserve"> </w:t>
      </w:r>
      <w:proofErr w:type="spellStart"/>
      <w:r>
        <w:rPr>
          <w:spacing w:val="3"/>
        </w:rPr>
        <w:t>и</w:t>
      </w:r>
      <w:r>
        <w:t>зн</w:t>
      </w:r>
      <w:r>
        <w:rPr>
          <w:spacing w:val="-1"/>
        </w:rPr>
        <w:t>а</w:t>
      </w:r>
      <w:r>
        <w:t>јмљеном</w:t>
      </w:r>
      <w:proofErr w:type="spellEnd"/>
      <w:r>
        <w:rPr>
          <w:spacing w:val="4"/>
        </w:rPr>
        <w:t xml:space="preserve"> </w:t>
      </w:r>
      <w:proofErr w:type="spellStart"/>
      <w:r>
        <w:t>про</w:t>
      </w:r>
      <w:r>
        <w:rPr>
          <w:spacing w:val="-1"/>
        </w:rPr>
        <w:t>с</w:t>
      </w:r>
      <w:r>
        <w:t>то</w:t>
      </w:r>
      <w:r>
        <w:rPr>
          <w:spacing w:val="2"/>
        </w:rPr>
        <w:t>р</w:t>
      </w:r>
      <w:r>
        <w:t>у</w:t>
      </w:r>
      <w:proofErr w:type="spellEnd"/>
      <w:r>
        <w:rPr>
          <w:spacing w:val="59"/>
        </w:rPr>
        <w:t xml:space="preserve"> </w:t>
      </w:r>
      <w:proofErr w:type="spellStart"/>
      <w:r>
        <w:t>б</w:t>
      </w:r>
      <w:r>
        <w:rPr>
          <w:spacing w:val="-1"/>
        </w:rPr>
        <w:t>е</w:t>
      </w:r>
      <w:r>
        <w:t>з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новн</w:t>
      </w:r>
      <w:r>
        <w:rPr>
          <w:spacing w:val="-2"/>
        </w:rPr>
        <w:t>и</w:t>
      </w:r>
      <w:r>
        <w:t>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х</w:t>
      </w:r>
      <w:r>
        <w:t>и</w:t>
      </w:r>
      <w:r>
        <w:rPr>
          <w:spacing w:val="-3"/>
        </w:rPr>
        <w:t>г</w:t>
      </w:r>
      <w:r>
        <w:t>ијен</w:t>
      </w:r>
      <w:r>
        <w:rPr>
          <w:spacing w:val="-1"/>
        </w:rPr>
        <w:t>с</w:t>
      </w:r>
      <w:r>
        <w:t>к</w:t>
      </w:r>
      <w:r>
        <w:rPr>
          <w:spacing w:val="2"/>
        </w:rPr>
        <w:t>о</w:t>
      </w:r>
      <w:r>
        <w:rPr>
          <w:spacing w:val="-1"/>
        </w:rPr>
        <w:t>-са</w:t>
      </w:r>
      <w:r>
        <w:t>нитар</w:t>
      </w:r>
      <w:r>
        <w:rPr>
          <w:spacing w:val="-2"/>
        </w:rPr>
        <w:t>ни</w:t>
      </w:r>
      <w:r>
        <w:t>х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t>лова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б</w:t>
      </w:r>
      <w:r>
        <w:rPr>
          <w:spacing w:val="2"/>
        </w:rPr>
        <w:t>о</w:t>
      </w:r>
      <w:r>
        <w:t>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ind w:left="700" w:right="3582" w:hanging="370"/>
        <w:jc w:val="both"/>
      </w:pPr>
      <w:proofErr w:type="spellStart"/>
      <w:r>
        <w:rPr>
          <w:spacing w:val="-1"/>
        </w:rPr>
        <w:t>ма</w:t>
      </w:r>
      <w:r>
        <w:t>теријални</w:t>
      </w:r>
      <w:proofErr w:type="spellEnd"/>
      <w:r>
        <w:t xml:space="preserve"> </w:t>
      </w:r>
      <w:proofErr w:type="spellStart"/>
      <w:r>
        <w:t>полож</w:t>
      </w:r>
      <w:r>
        <w:rPr>
          <w:spacing w:val="-1"/>
        </w:rPr>
        <w:t>а</w:t>
      </w:r>
      <w:r>
        <w:t>ј</w:t>
      </w:r>
      <w:proofErr w:type="spellEnd"/>
      <w:r>
        <w:t xml:space="preserve"> </w:t>
      </w:r>
      <w:proofErr w:type="spellStart"/>
      <w:r>
        <w:rPr>
          <w:spacing w:val="-1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proofErr w:type="spellEnd"/>
      <w:r>
        <w:t>: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50" w:line="248" w:lineRule="auto"/>
        <w:ind w:left="791" w:right="4" w:hanging="12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rPr>
          <w:spacing w:val="23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-3"/>
        </w:rPr>
        <w:t>в</w:t>
      </w:r>
      <w:r>
        <w:t>о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t>в</w:t>
      </w:r>
      <w:r>
        <w:rPr>
          <w:spacing w:val="-2"/>
        </w:rPr>
        <w:t>е</w:t>
      </w:r>
      <w:r>
        <w:t>ћим</w:t>
      </w:r>
      <w:proofErr w:type="spellEnd"/>
      <w:r>
        <w:rPr>
          <w:spacing w:val="25"/>
        </w:rPr>
        <w:t xml:space="preserve"> </w:t>
      </w:r>
      <w:proofErr w:type="spellStart"/>
      <w:r>
        <w:t>или</w:t>
      </w:r>
      <w:proofErr w:type="spellEnd"/>
      <w:r>
        <w:rPr>
          <w:spacing w:val="27"/>
        </w:rPr>
        <w:t xml:space="preserve"> </w:t>
      </w:r>
      <w:r>
        <w:t>у</w:t>
      </w:r>
      <w:r>
        <w:rPr>
          <w:spacing w:val="18"/>
        </w:rPr>
        <w:t xml:space="preserve"> </w:t>
      </w:r>
      <w:proofErr w:type="spellStart"/>
      <w:r>
        <w:t>ви</w:t>
      </w:r>
      <w:r>
        <w:rPr>
          <w:spacing w:val="-1"/>
        </w:rPr>
        <w:t>с</w:t>
      </w:r>
      <w:r>
        <w:t>ини</w:t>
      </w:r>
      <w:proofErr w:type="spellEnd"/>
      <w:r>
        <w:rPr>
          <w:spacing w:val="27"/>
        </w:rPr>
        <w:t xml:space="preserve"> </w:t>
      </w:r>
      <w:proofErr w:type="spellStart"/>
      <w:r>
        <w:t>од</w:t>
      </w:r>
      <w:proofErr w:type="spellEnd"/>
      <w:r>
        <w:rPr>
          <w:spacing w:val="24"/>
        </w:rPr>
        <w:t xml:space="preserve"> </w:t>
      </w:r>
      <w:r>
        <w:t xml:space="preserve">50% </w:t>
      </w:r>
      <w:proofErr w:type="spellStart"/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дње</w:t>
      </w:r>
      <w:proofErr w:type="spellEnd"/>
      <w:r>
        <w:rPr>
          <w:spacing w:val="48"/>
        </w:rPr>
        <w:t xml:space="preserve"> </w:t>
      </w:r>
      <w:proofErr w:type="spellStart"/>
      <w:r>
        <w:t>про</w:t>
      </w:r>
      <w:r>
        <w:rPr>
          <w:spacing w:val="-1"/>
        </w:rPr>
        <w:t>с</w:t>
      </w:r>
      <w:r>
        <w:rPr>
          <w:spacing w:val="1"/>
        </w:rPr>
        <w:t>е</w:t>
      </w:r>
      <w:r>
        <w:rPr>
          <w:spacing w:val="-1"/>
        </w:rPr>
        <w:t>ч</w:t>
      </w:r>
      <w:r>
        <w:t>не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1"/>
        </w:rPr>
        <w:t>м</w:t>
      </w:r>
      <w:r>
        <w:rPr>
          <w:spacing w:val="-1"/>
        </w:rPr>
        <w:t>есеч</w:t>
      </w:r>
      <w:r>
        <w:t>не</w:t>
      </w:r>
      <w:proofErr w:type="spellEnd"/>
      <w:r>
        <w:rPr>
          <w:spacing w:val="5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де</w:t>
      </w:r>
      <w:proofErr w:type="spellEnd"/>
      <w:r>
        <w:rPr>
          <w:spacing w:val="51"/>
        </w:rPr>
        <w:t xml:space="preserve"> </w:t>
      </w:r>
      <w:proofErr w:type="spellStart"/>
      <w:r>
        <w:t>б</w:t>
      </w:r>
      <w:r>
        <w:rPr>
          <w:spacing w:val="-1"/>
        </w:rPr>
        <w:t>е</w:t>
      </w:r>
      <w:r>
        <w:t>з</w:t>
      </w:r>
      <w:proofErr w:type="spellEnd"/>
      <w:r>
        <w:rPr>
          <w:spacing w:val="51"/>
        </w:rPr>
        <w:t xml:space="preserve"> </w:t>
      </w:r>
      <w:proofErr w:type="spellStart"/>
      <w:r>
        <w:t>пор</w:t>
      </w:r>
      <w:r>
        <w:rPr>
          <w:spacing w:val="-1"/>
        </w:rPr>
        <w:t>е</w:t>
      </w:r>
      <w:r>
        <w:t>за</w:t>
      </w:r>
      <w:proofErr w:type="spellEnd"/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до</w:t>
      </w:r>
      <w:r>
        <w:rPr>
          <w:spacing w:val="1"/>
        </w:rPr>
        <w:t>п</w:t>
      </w:r>
      <w:r>
        <w:t>рино</w:t>
      </w:r>
      <w:r>
        <w:rPr>
          <w:spacing w:val="-1"/>
        </w:rPr>
        <w:t>с</w:t>
      </w:r>
      <w:r>
        <w:t>а</w:t>
      </w:r>
      <w:proofErr w:type="spellEnd"/>
      <w:r>
        <w:rPr>
          <w:spacing w:val="51"/>
        </w:rPr>
        <w:t xml:space="preserve"> </w:t>
      </w:r>
      <w:r>
        <w:t>у</w:t>
      </w:r>
      <w:r>
        <w:rPr>
          <w:spacing w:val="47"/>
        </w:rPr>
        <w:t xml:space="preserve"> </w:t>
      </w:r>
      <w:proofErr w:type="spellStart"/>
      <w:r>
        <w:t>привр</w:t>
      </w:r>
      <w:r>
        <w:rPr>
          <w:spacing w:val="-2"/>
        </w:rPr>
        <w:t>е</w:t>
      </w:r>
      <w:r>
        <w:t>ди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8"/>
        </w:rPr>
        <w:t>у</w:t>
      </w:r>
      <w:r>
        <w:t>бл</w:t>
      </w:r>
      <w:r>
        <w:rPr>
          <w:spacing w:val="1"/>
        </w:rPr>
        <w:t>и</w:t>
      </w:r>
      <w:r>
        <w:t>ке</w:t>
      </w:r>
      <w:proofErr w:type="spellEnd"/>
      <w:r>
        <w:rPr>
          <w:spacing w:val="-1"/>
        </w:rPr>
        <w:t xml:space="preserve"> </w:t>
      </w:r>
      <w:proofErr w:type="spellStart"/>
      <w:r>
        <w:t>Срб</w:t>
      </w:r>
      <w:r>
        <w:rPr>
          <w:spacing w:val="1"/>
        </w:rPr>
        <w:t>и</w:t>
      </w:r>
      <w:r>
        <w:t>је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бодо</w:t>
      </w:r>
      <w:r>
        <w:rPr>
          <w:spacing w:val="2"/>
        </w:rPr>
        <w:t>в</w:t>
      </w:r>
      <w:r>
        <w:t>а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1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rPr>
          <w:spacing w:val="-5"/>
        </w:rPr>
        <w:t>у</w:t>
      </w:r>
      <w:proofErr w:type="spellEnd"/>
      <w:r>
        <w:rPr>
          <w:spacing w:val="1"/>
        </w:rPr>
        <w:t>)</w:t>
      </w:r>
      <w:r>
        <w:t>;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</w:tabs>
        <w:kinsoku w:val="0"/>
        <w:overflowPunct w:val="0"/>
        <w:adjustRightInd w:val="0"/>
        <w:spacing w:before="38" w:line="249" w:lineRule="auto"/>
        <w:ind w:left="791" w:right="4" w:hanging="12"/>
        <w:jc w:val="both"/>
      </w:pP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</w:t>
      </w:r>
      <w:proofErr w:type="spellEnd"/>
      <w:r>
        <w:rPr>
          <w:spacing w:val="4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при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под</w:t>
      </w:r>
      <w:proofErr w:type="spellEnd"/>
      <w:r>
        <w:rPr>
          <w:spacing w:val="2"/>
        </w:rPr>
        <w:t xml:space="preserve"> </w:t>
      </w:r>
      <w:r>
        <w:t>50%</w:t>
      </w:r>
      <w:r>
        <w:rPr>
          <w:spacing w:val="3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дње</w:t>
      </w:r>
      <w:proofErr w:type="spellEnd"/>
      <w:r>
        <w:rPr>
          <w:spacing w:val="3"/>
        </w:rPr>
        <w:t xml:space="preserve"> </w:t>
      </w:r>
      <w:proofErr w:type="spellStart"/>
      <w:r>
        <w:t>про</w:t>
      </w:r>
      <w:r>
        <w:rPr>
          <w:spacing w:val="1"/>
        </w:rPr>
        <w:t>се</w:t>
      </w:r>
      <w:r>
        <w:rPr>
          <w:spacing w:val="-1"/>
        </w:rPr>
        <w:t>ч</w:t>
      </w:r>
      <w:r>
        <w:t>не</w:t>
      </w:r>
      <w:proofErr w:type="spellEnd"/>
      <w:r>
        <w:t xml:space="preserve"> </w:t>
      </w:r>
      <w:proofErr w:type="spellStart"/>
      <w:r>
        <w:rPr>
          <w:spacing w:val="-1"/>
        </w:rPr>
        <w:t>мес</w:t>
      </w:r>
      <w:r>
        <w:rPr>
          <w:spacing w:val="1"/>
        </w:rPr>
        <w:t>е</w:t>
      </w:r>
      <w:r>
        <w:rPr>
          <w:spacing w:val="-1"/>
        </w:rPr>
        <w:t>ч</w:t>
      </w:r>
      <w:r>
        <w:t>не</w:t>
      </w:r>
      <w:proofErr w:type="spellEnd"/>
      <w:r>
        <w:rPr>
          <w:spacing w:val="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б</w:t>
      </w:r>
      <w:r>
        <w:rPr>
          <w:spacing w:val="-1"/>
        </w:rPr>
        <w:t>е</w:t>
      </w:r>
      <w:r>
        <w:t>з</w:t>
      </w:r>
      <w:proofErr w:type="spellEnd"/>
      <w:r>
        <w:rPr>
          <w:spacing w:val="3"/>
        </w:rPr>
        <w:t xml:space="preserve"> </w:t>
      </w:r>
      <w:proofErr w:type="spellStart"/>
      <w:r>
        <w:t>пор</w:t>
      </w:r>
      <w:r>
        <w:rPr>
          <w:spacing w:val="-1"/>
        </w:rPr>
        <w:t>е</w:t>
      </w:r>
      <w:r>
        <w:t>за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до</w:t>
      </w:r>
      <w:r>
        <w:rPr>
          <w:spacing w:val="1"/>
        </w:rPr>
        <w:t>п</w:t>
      </w:r>
      <w:r>
        <w:t>р</w:t>
      </w:r>
      <w:r>
        <w:rPr>
          <w:spacing w:val="-2"/>
        </w:rPr>
        <w:t>и</w:t>
      </w:r>
      <w:r>
        <w:t>но</w:t>
      </w:r>
      <w:r>
        <w:rPr>
          <w:spacing w:val="-1"/>
        </w:rPr>
        <w:t>с</w:t>
      </w:r>
      <w:r>
        <w:t>а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при</w:t>
      </w:r>
      <w:r>
        <w:rPr>
          <w:spacing w:val="1"/>
        </w:rPr>
        <w:t>в</w:t>
      </w:r>
      <w:r>
        <w:t>р</w:t>
      </w:r>
      <w:r>
        <w:rPr>
          <w:spacing w:val="-1"/>
        </w:rPr>
        <w:t>е</w:t>
      </w:r>
      <w:r>
        <w:t>ди</w:t>
      </w:r>
      <w:proofErr w:type="spellEnd"/>
      <w:r>
        <w:rPr>
          <w:spacing w:val="3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8"/>
        </w:rPr>
        <w:t>у</w:t>
      </w:r>
      <w:r>
        <w:t>бл</w:t>
      </w:r>
      <w:r>
        <w:rPr>
          <w:spacing w:val="1"/>
        </w:rPr>
        <w:t>и</w:t>
      </w:r>
      <w:r>
        <w:t>ке</w:t>
      </w:r>
      <w:proofErr w:type="spellEnd"/>
      <w:r>
        <w:rPr>
          <w:spacing w:val="1"/>
        </w:rPr>
        <w:t xml:space="preserve"> </w:t>
      </w:r>
      <w:proofErr w:type="spellStart"/>
      <w:r>
        <w:t>Срб</w:t>
      </w:r>
      <w:r>
        <w:rPr>
          <w:spacing w:val="1"/>
        </w:rPr>
        <w:t>и</w:t>
      </w:r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proofErr w:type="spellEnd"/>
      <w:r>
        <w:rPr>
          <w:spacing w:val="7"/>
        </w:rPr>
        <w:t xml:space="preserve"> </w:t>
      </w:r>
      <w:r>
        <w:t xml:space="preserve">- 20 </w:t>
      </w:r>
      <w:proofErr w:type="spellStart"/>
      <w:r>
        <w:t>бодова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1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-2"/>
        </w:rPr>
        <w:t>н</w:t>
      </w:r>
      <w:r>
        <w:t>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rPr>
          <w:spacing w:val="-5"/>
        </w:rPr>
        <w:t>у</w:t>
      </w:r>
      <w:proofErr w:type="spellEnd"/>
      <w:r>
        <w:t>);</w:t>
      </w:r>
    </w:p>
    <w:p w:rsidR="00404135" w:rsidRDefault="00404135" w:rsidP="00404135">
      <w:pPr>
        <w:pStyle w:val="BodyText"/>
        <w:kinsoku w:val="0"/>
        <w:overflowPunct w:val="0"/>
        <w:spacing w:before="38" w:line="249" w:lineRule="auto"/>
        <w:ind w:left="791" w:right="4"/>
        <w:jc w:val="both"/>
      </w:pPr>
      <w:proofErr w:type="spellStart"/>
      <w:r>
        <w:t>Прил</w:t>
      </w:r>
      <w:r>
        <w:rPr>
          <w:spacing w:val="1"/>
        </w:rPr>
        <w:t>и</w:t>
      </w:r>
      <w:r>
        <w:t>ком</w:t>
      </w:r>
      <w:proofErr w:type="spellEnd"/>
      <w:r>
        <w:rPr>
          <w:spacing w:val="1"/>
        </w:rPr>
        <w:t xml:space="preserve"> </w:t>
      </w:r>
      <w:proofErr w:type="spellStart"/>
      <w:r>
        <w:t>бодов</w:t>
      </w:r>
      <w:r>
        <w:rPr>
          <w:spacing w:val="-1"/>
        </w:rPr>
        <w:t>ањ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2"/>
        </w:rPr>
        <w:t xml:space="preserve"> </w:t>
      </w:r>
      <w:proofErr w:type="spellStart"/>
      <w:r>
        <w:t>та</w:t>
      </w:r>
      <w:r>
        <w:rPr>
          <w:spacing w:val="-1"/>
        </w:rPr>
        <w:t>ч</w:t>
      </w:r>
      <w:r>
        <w:t>ки</w:t>
      </w:r>
      <w:proofErr w:type="spellEnd"/>
      <w:r>
        <w:rPr>
          <w:spacing w:val="3"/>
        </w:rPr>
        <w:t xml:space="preserve"> </w:t>
      </w:r>
      <w:r>
        <w:t>6)</w:t>
      </w:r>
      <w:r>
        <w:rPr>
          <w:spacing w:val="1"/>
        </w:rPr>
        <w:t xml:space="preserve"> </w:t>
      </w:r>
      <w:proofErr w:type="spellStart"/>
      <w:r>
        <w:t>овог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t>оди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обр</w:t>
      </w:r>
      <w:r>
        <w:rPr>
          <w:spacing w:val="-1"/>
        </w:rPr>
        <w:t>а</w:t>
      </w:r>
      <w:r>
        <w:rPr>
          <w:spacing w:val="1"/>
        </w:rPr>
        <w:t>ч</w:t>
      </w:r>
      <w:r>
        <w:rPr>
          <w:spacing w:val="-3"/>
        </w:rPr>
        <w:t>у</w:t>
      </w:r>
      <w:r>
        <w:t>н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2"/>
        </w:rPr>
        <w:t>ј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3"/>
        </w:rPr>
        <w:t>д</w:t>
      </w:r>
      <w:r>
        <w:t>о</w:t>
      </w:r>
      <w:r>
        <w:rPr>
          <w:spacing w:val="-1"/>
        </w:rPr>
        <w:t>ма</w:t>
      </w:r>
      <w:r>
        <w:t>ћин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proofErr w:type="spellEnd"/>
      <w:r>
        <w:t>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proofErr w:type="spellStart"/>
      <w:r>
        <w:t>бодови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t>доде</w:t>
      </w:r>
      <w:r>
        <w:rPr>
          <w:spacing w:val="2"/>
        </w:rPr>
        <w:t>љ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proofErr w:type="spellEnd"/>
      <w:r>
        <w:rPr>
          <w:spacing w:val="14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rPr>
          <w:spacing w:val="-5"/>
        </w:rPr>
        <w:t>у</w:t>
      </w:r>
      <w:proofErr w:type="spellEnd"/>
      <w:r>
        <w:t>.</w:t>
      </w:r>
      <w:r>
        <w:rPr>
          <w:spacing w:val="42"/>
        </w:rPr>
        <w:t xml:space="preserve"> </w:t>
      </w:r>
      <w:proofErr w:type="spellStart"/>
      <w:r>
        <w:t>М</w:t>
      </w:r>
      <w:r>
        <w:rPr>
          <w:spacing w:val="-1"/>
        </w:rPr>
        <w:t>а</w:t>
      </w:r>
      <w:r>
        <w:t>к</w:t>
      </w:r>
      <w:r>
        <w:rPr>
          <w:spacing w:val="-1"/>
        </w:rPr>
        <w:t>с</w:t>
      </w:r>
      <w:r>
        <w:t>и</w:t>
      </w:r>
      <w:r>
        <w:rPr>
          <w:spacing w:val="-1"/>
        </w:rPr>
        <w:t>м</w:t>
      </w:r>
      <w:r>
        <w:rPr>
          <w:spacing w:val="1"/>
        </w:rPr>
        <w:t>а</w:t>
      </w:r>
      <w:r>
        <w:t>л</w:t>
      </w:r>
      <w:r>
        <w:rPr>
          <w:spacing w:val="1"/>
        </w:rPr>
        <w:t>н</w:t>
      </w:r>
      <w:r>
        <w:t>и</w:t>
      </w:r>
      <w:proofErr w:type="spellEnd"/>
      <w:r>
        <w:rPr>
          <w:spacing w:val="41"/>
        </w:rPr>
        <w:t xml:space="preserve"> </w:t>
      </w:r>
      <w:proofErr w:type="spellStart"/>
      <w:r>
        <w:t>број</w:t>
      </w:r>
      <w:proofErr w:type="spellEnd"/>
      <w:r>
        <w:rPr>
          <w:spacing w:val="43"/>
        </w:rPr>
        <w:t xml:space="preserve"> </w:t>
      </w:r>
      <w:proofErr w:type="spellStart"/>
      <w:r>
        <w:t>бодова</w:t>
      </w:r>
      <w:proofErr w:type="spellEnd"/>
      <w:r>
        <w:rPr>
          <w:spacing w:val="39"/>
        </w:rPr>
        <w:t xml:space="preserve"> </w:t>
      </w:r>
      <w:proofErr w:type="spellStart"/>
      <w:r>
        <w:t>који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м</w:t>
      </w:r>
      <w:r>
        <w:t>оже</w:t>
      </w:r>
      <w:proofErr w:type="spellEnd"/>
      <w:r>
        <w:rPr>
          <w:spacing w:val="41"/>
        </w:rPr>
        <w:t xml:space="preserve"> </w:t>
      </w:r>
      <w:proofErr w:type="spellStart"/>
      <w:r>
        <w:t>б</w:t>
      </w:r>
      <w:r>
        <w:rPr>
          <w:spacing w:val="1"/>
        </w:rPr>
        <w:t>и</w:t>
      </w:r>
      <w:r>
        <w:t>ти</w:t>
      </w:r>
      <w:proofErr w:type="spellEnd"/>
      <w:r>
        <w:rPr>
          <w:spacing w:val="44"/>
        </w:rPr>
        <w:t xml:space="preserve"> </w:t>
      </w:r>
      <w:proofErr w:type="spellStart"/>
      <w:r>
        <w:t>д</w:t>
      </w:r>
      <w:r>
        <w:rPr>
          <w:spacing w:val="-3"/>
        </w:rPr>
        <w:t>о</w:t>
      </w:r>
      <w:r>
        <w:t>д</w:t>
      </w:r>
      <w:r>
        <w:rPr>
          <w:spacing w:val="-1"/>
        </w:rPr>
        <w:t>е</w:t>
      </w:r>
      <w:r>
        <w:t>љ</w:t>
      </w:r>
      <w:r>
        <w:rPr>
          <w:spacing w:val="-1"/>
        </w:rPr>
        <w:t>е</w:t>
      </w:r>
      <w:r>
        <w:t>н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овом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је</w:t>
      </w:r>
      <w:proofErr w:type="spellEnd"/>
      <w:r>
        <w:t xml:space="preserve"> 20.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spacing w:before="38"/>
        <w:ind w:left="700" w:right="1798" w:hanging="370"/>
        <w:jc w:val="both"/>
      </w:pPr>
      <w:proofErr w:type="spellStart"/>
      <w:r>
        <w:rPr>
          <w:spacing w:val="-1"/>
        </w:rPr>
        <w:t>сма</w:t>
      </w:r>
      <w:r>
        <w:rPr>
          <w:spacing w:val="1"/>
        </w:rPr>
        <w:t>њ</w:t>
      </w:r>
      <w:r>
        <w:rPr>
          <w:spacing w:val="-1"/>
        </w:rPr>
        <w:t>ењ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г</w:t>
      </w:r>
      <w:r>
        <w:rPr>
          <w:spacing w:val="-3"/>
        </w:rPr>
        <w:t>у</w:t>
      </w:r>
      <w:r>
        <w:t>б</w:t>
      </w:r>
      <w:r>
        <w:rPr>
          <w:spacing w:val="1"/>
        </w:rPr>
        <w:t>ит</w:t>
      </w:r>
      <w:r>
        <w:rPr>
          <w:spacing w:val="-1"/>
        </w:rPr>
        <w:t>а</w:t>
      </w:r>
      <w:r>
        <w:t>к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rPr>
          <w:spacing w:val="-3"/>
        </w:rPr>
        <w:t>о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2"/>
        </w:rPr>
        <w:t xml:space="preserve"> </w:t>
      </w:r>
      <w:proofErr w:type="spellStart"/>
      <w:r>
        <w:t>и</w:t>
      </w:r>
      <w:r>
        <w:rPr>
          <w:spacing w:val="-3"/>
        </w:rPr>
        <w:t>л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т</w:t>
      </w:r>
      <w:r>
        <w:rPr>
          <w:spacing w:val="-1"/>
        </w:rPr>
        <w:t>е</w:t>
      </w:r>
      <w:r>
        <w:t>л</w:t>
      </w:r>
      <w:r>
        <w:rPr>
          <w:spacing w:val="-1"/>
        </w:rPr>
        <w:t>ес</w:t>
      </w:r>
      <w:r>
        <w:t>но</w:t>
      </w:r>
      <w:proofErr w:type="spellEnd"/>
      <w:r>
        <w:rPr>
          <w:spacing w:val="1"/>
        </w:rPr>
        <w:t xml:space="preserve"> </w:t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-1"/>
        </w:rPr>
        <w:t>ње</w:t>
      </w:r>
      <w:proofErr w:type="spellEnd"/>
      <w:r>
        <w:t>: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  <w:tab w:val="left" w:pos="4286"/>
          <w:tab w:val="left" w:pos="5321"/>
          <w:tab w:val="left" w:pos="6142"/>
          <w:tab w:val="left" w:pos="7670"/>
        </w:tabs>
        <w:kinsoku w:val="0"/>
        <w:overflowPunct w:val="0"/>
        <w:adjustRightInd w:val="0"/>
        <w:spacing w:before="36" w:line="242" w:lineRule="auto"/>
        <w:ind w:left="791" w:right="4" w:hanging="12"/>
      </w:pPr>
      <w:proofErr w:type="spellStart"/>
      <w:r>
        <w:rPr>
          <w:spacing w:val="1"/>
        </w:rPr>
        <w:t>п</w:t>
      </w:r>
      <w:r>
        <w:t>о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t>о</w:t>
      </w:r>
      <w:r>
        <w:rPr>
          <w:spacing w:val="-1"/>
        </w:rPr>
        <w:t>с</w:t>
      </w:r>
      <w:r>
        <w:t>но</w:t>
      </w:r>
      <w:r>
        <w:rPr>
          <w:spacing w:val="-1"/>
        </w:rPr>
        <w:t>в</w:t>
      </w:r>
      <w:r>
        <w:t>у</w:t>
      </w:r>
      <w:proofErr w:type="spellEnd"/>
      <w:r>
        <w:t xml:space="preserve">  </w:t>
      </w:r>
      <w:proofErr w:type="spellStart"/>
      <w:r>
        <w:rPr>
          <w:spacing w:val="-1"/>
        </w:rPr>
        <w:t>с</w:t>
      </w:r>
      <w:r>
        <w:rPr>
          <w:spacing w:val="1"/>
        </w:rPr>
        <w:t>м</w:t>
      </w:r>
      <w:r>
        <w:rPr>
          <w:spacing w:val="-1"/>
        </w:rPr>
        <w:t>ањ</w:t>
      </w:r>
      <w:r>
        <w:rPr>
          <w:spacing w:val="1"/>
        </w:rPr>
        <w:t>е</w:t>
      </w:r>
      <w:r>
        <w:rPr>
          <w:spacing w:val="-1"/>
        </w:rPr>
        <w:t>њ</w:t>
      </w:r>
      <w:r>
        <w:t>а</w:t>
      </w:r>
      <w:proofErr w:type="spellEnd"/>
      <w:proofErr w:type="gram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tab/>
      </w:r>
      <w:proofErr w:type="spellStart"/>
      <w:r>
        <w:rPr>
          <w:spacing w:val="2"/>
        </w:rPr>
        <w:t>г</w:t>
      </w:r>
      <w:r>
        <w:rPr>
          <w:spacing w:val="-5"/>
        </w:rPr>
        <w:t>у</w:t>
      </w:r>
      <w:r>
        <w:t>би</w:t>
      </w:r>
      <w:r>
        <w:rPr>
          <w:spacing w:val="-2"/>
        </w:rPr>
        <w:t>т</w:t>
      </w:r>
      <w:r>
        <w:rPr>
          <w:spacing w:val="1"/>
        </w:rPr>
        <w:t>к</w:t>
      </w:r>
      <w:r>
        <w:t>а</w:t>
      </w:r>
      <w:proofErr w:type="spellEnd"/>
      <w:r>
        <w:tab/>
      </w:r>
      <w:proofErr w:type="spellStart"/>
      <w: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tab/>
      </w:r>
      <w:proofErr w:type="spellStart"/>
      <w:r>
        <w:rPr>
          <w:spacing w:val="-1"/>
        </w:rPr>
        <w:t>с</w:t>
      </w:r>
      <w:r>
        <w:rPr>
          <w:spacing w:val="1"/>
        </w:rPr>
        <w:t>п</w:t>
      </w:r>
      <w:r>
        <w:rPr>
          <w:spacing w:val="-3"/>
        </w:rPr>
        <w:t>о</w:t>
      </w:r>
      <w:r>
        <w:rPr>
          <w:spacing w:val="-1"/>
        </w:rPr>
        <w:t>с</w:t>
      </w:r>
      <w:r>
        <w:t>об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tab/>
      </w:r>
      <w:proofErr w:type="spellStart"/>
      <w:r>
        <w:t>Подно</w:t>
      </w:r>
      <w:r>
        <w:rPr>
          <w:spacing w:val="-1"/>
        </w:rPr>
        <w:t>с</w:t>
      </w:r>
      <w:r>
        <w:t>и</w:t>
      </w:r>
      <w:r>
        <w:rPr>
          <w:spacing w:val="-3"/>
        </w:rPr>
        <w:t>о</w:t>
      </w:r>
      <w:r>
        <w:t>ца</w:t>
      </w:r>
      <w:proofErr w:type="spellEnd"/>
      <w: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и</w:t>
      </w:r>
      <w:r>
        <w:rPr>
          <w:spacing w:val="-3"/>
        </w:rPr>
        <w:t>л</w:t>
      </w:r>
      <w:r>
        <w:t>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п</w:t>
      </w:r>
      <w:r>
        <w:t>о</w:t>
      </w:r>
      <w:r>
        <w:rPr>
          <w:spacing w:val="-3"/>
        </w:rPr>
        <w:t>р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4"/>
        </w:rPr>
        <w:t>ч</w:t>
      </w:r>
      <w:r>
        <w:t>ног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д</w:t>
      </w:r>
      <w:r>
        <w:t>о</w:t>
      </w:r>
      <w:r>
        <w:rPr>
          <w:spacing w:val="-1"/>
        </w:rPr>
        <w:t>ма</w:t>
      </w:r>
      <w:r>
        <w:rPr>
          <w:spacing w:val="-3"/>
        </w:rPr>
        <w:t>ћ</w:t>
      </w:r>
      <w:r>
        <w:rPr>
          <w:spacing w:val="-2"/>
        </w:rPr>
        <w:t>и</w:t>
      </w:r>
      <w:r>
        <w:t>н</w:t>
      </w:r>
      <w:r>
        <w:rPr>
          <w:spacing w:val="-4"/>
        </w:rPr>
        <w:t>с</w:t>
      </w:r>
      <w:r>
        <w:t>тв</w:t>
      </w:r>
      <w:r>
        <w:rPr>
          <w:spacing w:val="-1"/>
        </w:rPr>
        <w:t>а</w:t>
      </w:r>
      <w:proofErr w:type="spellEnd"/>
      <w:r>
        <w:rPr>
          <w:spacing w:val="-1"/>
        </w:rPr>
        <w:t>:</w:t>
      </w:r>
    </w:p>
    <w:p w:rsidR="00404135" w:rsidRDefault="00404135" w:rsidP="00404135">
      <w:pPr>
        <w:pStyle w:val="BodyText"/>
        <w:numPr>
          <w:ilvl w:val="2"/>
          <w:numId w:val="20"/>
        </w:numPr>
        <w:tabs>
          <w:tab w:val="left" w:pos="1240"/>
        </w:tabs>
        <w:kinsoku w:val="0"/>
        <w:overflowPunct w:val="0"/>
        <w:adjustRightInd w:val="0"/>
        <w:spacing w:before="69"/>
        <w:ind w:left="1240"/>
      </w:pPr>
      <w:proofErr w:type="spellStart"/>
      <w:r>
        <w:rPr>
          <w:spacing w:val="-1"/>
        </w:rPr>
        <w:t>а</w:t>
      </w:r>
      <w:r>
        <w:t>ко</w:t>
      </w:r>
      <w:proofErr w:type="spellEnd"/>
      <w:r>
        <w:rPr>
          <w:spacing w:val="-3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тоји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rPr>
          <w:spacing w:val="-3"/>
        </w:rPr>
        <w:t>л</w:t>
      </w:r>
      <w:r>
        <w:t>и</w:t>
      </w:r>
      <w:r>
        <w:rPr>
          <w:spacing w:val="-4"/>
        </w:rPr>
        <w:t>м</w:t>
      </w:r>
      <w:r>
        <w:t>и</w:t>
      </w:r>
      <w:r>
        <w:rPr>
          <w:spacing w:val="-4"/>
        </w:rPr>
        <w:t>ч</w:t>
      </w:r>
      <w:r>
        <w:rPr>
          <w:spacing w:val="-1"/>
        </w:rPr>
        <w:t>н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t>об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</w:t>
      </w:r>
      <w:r>
        <w:rPr>
          <w:spacing w:val="-2"/>
        </w:rPr>
        <w:t>д</w:t>
      </w:r>
      <w:r>
        <w:t>о</w:t>
      </w:r>
      <w:r>
        <w:rPr>
          <w:spacing w:val="-1"/>
        </w:rPr>
        <w:t>ва</w:t>
      </w:r>
      <w:proofErr w:type="spellEnd"/>
      <w:r>
        <w:rPr>
          <w:spacing w:val="-1"/>
        </w:rPr>
        <w:t>;</w:t>
      </w:r>
    </w:p>
    <w:p w:rsidR="00404135" w:rsidRDefault="00404135" w:rsidP="00404135">
      <w:pPr>
        <w:pStyle w:val="BodyText"/>
        <w:numPr>
          <w:ilvl w:val="2"/>
          <w:numId w:val="20"/>
        </w:numPr>
        <w:tabs>
          <w:tab w:val="left" w:pos="1240"/>
        </w:tabs>
        <w:kinsoku w:val="0"/>
        <w:overflowPunct w:val="0"/>
        <w:adjustRightInd w:val="0"/>
        <w:spacing w:before="43"/>
        <w:ind w:left="1240"/>
      </w:pPr>
      <w:proofErr w:type="spellStart"/>
      <w:r>
        <w:rPr>
          <w:spacing w:val="-1"/>
        </w:rPr>
        <w:t>а</w:t>
      </w:r>
      <w:r>
        <w:t>ко</w:t>
      </w:r>
      <w:proofErr w:type="spellEnd"/>
      <w: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тоји</w:t>
      </w:r>
      <w:proofErr w:type="spellEnd"/>
      <w:r>
        <w:rPr>
          <w:spacing w:val="-4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rPr>
          <w:spacing w:val="-2"/>
        </w:rPr>
        <w:t>т</w:t>
      </w:r>
      <w:r>
        <w:rPr>
          <w:spacing w:val="4"/>
        </w:rPr>
        <w:t>п</w:t>
      </w:r>
      <w:r>
        <w:rPr>
          <w:spacing w:val="-5"/>
        </w:rPr>
        <w:t>у</w:t>
      </w:r>
      <w:r>
        <w:rPr>
          <w:spacing w:val="1"/>
        </w:rPr>
        <w:t>н</w:t>
      </w:r>
      <w:r>
        <w:t>и</w:t>
      </w:r>
      <w:proofErr w:type="spellEnd"/>
      <w:r>
        <w:rPr>
          <w:spacing w:val="1"/>
        </w:rPr>
        <w:t xml:space="preserve"> </w:t>
      </w:r>
      <w:proofErr w:type="spellStart"/>
      <w:r>
        <w:t>г</w:t>
      </w:r>
      <w:r>
        <w:rPr>
          <w:spacing w:val="-5"/>
        </w:rPr>
        <w:t>у</w:t>
      </w:r>
      <w:r>
        <w:t>б</w:t>
      </w:r>
      <w:r>
        <w:rPr>
          <w:spacing w:val="1"/>
        </w:rPr>
        <w:t>и</w:t>
      </w:r>
      <w:r>
        <w:t>т</w:t>
      </w:r>
      <w:r>
        <w:rPr>
          <w:spacing w:val="-1"/>
        </w:rPr>
        <w:t>а</w:t>
      </w:r>
      <w:r>
        <w:t>к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t>об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20 </w:t>
      </w:r>
      <w:proofErr w:type="spellStart"/>
      <w:r>
        <w:t>б</w:t>
      </w:r>
      <w:r>
        <w:rPr>
          <w:spacing w:val="-3"/>
        </w:rPr>
        <w:t>о</w:t>
      </w:r>
      <w:r>
        <w:t>до</w:t>
      </w:r>
      <w:r>
        <w:rPr>
          <w:spacing w:val="-1"/>
        </w:rPr>
        <w:t>ва</w:t>
      </w:r>
      <w:proofErr w:type="spellEnd"/>
      <w:r>
        <w:rPr>
          <w:spacing w:val="-1"/>
        </w:rPr>
        <w:t>.</w:t>
      </w:r>
    </w:p>
    <w:p w:rsidR="00404135" w:rsidRDefault="00404135" w:rsidP="00404135">
      <w:pPr>
        <w:pStyle w:val="BodyText"/>
        <w:numPr>
          <w:ilvl w:val="1"/>
          <w:numId w:val="20"/>
        </w:numPr>
        <w:tabs>
          <w:tab w:val="left" w:pos="1420"/>
          <w:tab w:val="left" w:pos="1897"/>
          <w:tab w:val="left" w:pos="2832"/>
          <w:tab w:val="left" w:pos="4012"/>
          <w:tab w:val="left" w:pos="5261"/>
          <w:tab w:val="left" w:pos="6739"/>
          <w:tab w:val="left" w:pos="7735"/>
          <w:tab w:val="left" w:pos="8343"/>
        </w:tabs>
        <w:kinsoku w:val="0"/>
        <w:overflowPunct w:val="0"/>
        <w:adjustRightInd w:val="0"/>
        <w:spacing w:before="2"/>
        <w:ind w:left="791" w:right="217" w:hanging="12"/>
      </w:pPr>
      <w:proofErr w:type="spellStart"/>
      <w:r>
        <w:rPr>
          <w:spacing w:val="1"/>
        </w:rPr>
        <w:t>п</w:t>
      </w:r>
      <w:r>
        <w:t>о</w:t>
      </w:r>
      <w:proofErr w:type="spellEnd"/>
      <w:r>
        <w:tab/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-1"/>
        </w:rPr>
        <w:t>в</w:t>
      </w:r>
      <w:r>
        <w:t>у</w:t>
      </w:r>
      <w:proofErr w:type="spellEnd"/>
      <w:r>
        <w:tab/>
      </w:r>
      <w:proofErr w:type="spellStart"/>
      <w:r>
        <w:t>тел</w:t>
      </w:r>
      <w:r>
        <w:rPr>
          <w:spacing w:val="1"/>
        </w:rPr>
        <w:t>е</w:t>
      </w:r>
      <w:r>
        <w:rPr>
          <w:spacing w:val="-1"/>
        </w:rPr>
        <w:t>с</w:t>
      </w:r>
      <w:r>
        <w:t>ног</w:t>
      </w:r>
      <w:proofErr w:type="spellEnd"/>
      <w:r>
        <w:tab/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-1"/>
        </w:rPr>
        <w:t>њ</w:t>
      </w:r>
      <w:r>
        <w:t>а</w:t>
      </w:r>
      <w:proofErr w:type="spellEnd"/>
      <w:r>
        <w:tab/>
      </w:r>
      <w:proofErr w:type="spellStart"/>
      <w:r>
        <w:t>Подно</w:t>
      </w:r>
      <w:r>
        <w:rPr>
          <w:spacing w:val="-4"/>
        </w:rPr>
        <w:t>с</w:t>
      </w:r>
      <w:r>
        <w:rPr>
          <w:spacing w:val="-2"/>
        </w:rPr>
        <w:t>и</w:t>
      </w:r>
      <w:r>
        <w:t>о</w:t>
      </w:r>
      <w:r>
        <w:rPr>
          <w:spacing w:val="1"/>
        </w:rPr>
        <w:t>ц</w:t>
      </w:r>
      <w:r>
        <w:t>а</w:t>
      </w:r>
      <w:proofErr w:type="spellEnd"/>
      <w:r>
        <w:tab/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tab/>
      </w:r>
      <w:proofErr w:type="spellStart"/>
      <w:r>
        <w:t>или</w:t>
      </w:r>
      <w:proofErr w:type="spellEnd"/>
      <w:r>
        <w:tab/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-2"/>
        </w:rPr>
        <w:t>н</w:t>
      </w:r>
      <w:r>
        <w:t>а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р</w:t>
      </w:r>
      <w:r>
        <w:rPr>
          <w:spacing w:val="-3"/>
        </w:rPr>
        <w:t>од</w:t>
      </w:r>
      <w:r>
        <w:t>и</w:t>
      </w:r>
      <w:r>
        <w:rPr>
          <w:spacing w:val="-4"/>
        </w:rPr>
        <w:t>ч</w:t>
      </w:r>
      <w:r>
        <w:t>ног</w:t>
      </w:r>
      <w:proofErr w:type="spellEnd"/>
      <w:r>
        <w:rPr>
          <w:spacing w:val="-2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rPr>
          <w:spacing w:val="-2"/>
        </w:rPr>
        <w:t>т</w:t>
      </w:r>
      <w:r>
        <w:t>в</w:t>
      </w:r>
      <w:r>
        <w:rPr>
          <w:spacing w:val="-2"/>
        </w:rPr>
        <w:t>а</w:t>
      </w:r>
      <w:proofErr w:type="spellEnd"/>
      <w:r>
        <w:t>:</w:t>
      </w:r>
    </w:p>
    <w:p w:rsidR="00404135" w:rsidRDefault="00404135" w:rsidP="00404135">
      <w:pPr>
        <w:pStyle w:val="BodyText"/>
        <w:kinsoku w:val="0"/>
        <w:overflowPunct w:val="0"/>
        <w:ind w:left="1134"/>
      </w:pP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за</w:t>
      </w:r>
      <w:proofErr w:type="spellEnd"/>
      <w:r>
        <w:rPr>
          <w:spacing w:val="59"/>
        </w:rPr>
        <w:t xml:space="preserve"> </w:t>
      </w:r>
      <w:proofErr w:type="spellStart"/>
      <w:r>
        <w:t>тел</w:t>
      </w:r>
      <w:r>
        <w:rPr>
          <w:spacing w:val="-1"/>
        </w:rPr>
        <w:t>ес</w:t>
      </w:r>
      <w:r>
        <w:t>но</w:t>
      </w:r>
      <w:proofErr w:type="spellEnd"/>
      <w:r>
        <w:rPr>
          <w:spacing w:val="60"/>
        </w:rPr>
        <w:t xml:space="preserve"> </w:t>
      </w:r>
      <w:proofErr w:type="spellStart"/>
      <w:r>
        <w:t>оште</w:t>
      </w:r>
      <w:r>
        <w:rPr>
          <w:spacing w:val="1"/>
        </w:rPr>
        <w:t>ћ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proofErr w:type="spellEnd"/>
      <w:r>
        <w:t xml:space="preserve"> 100% - 20 </w:t>
      </w:r>
      <w:proofErr w:type="spellStart"/>
      <w:r>
        <w:t>б</w:t>
      </w:r>
      <w:r>
        <w:rPr>
          <w:spacing w:val="-3"/>
        </w:rPr>
        <w:t>о</w:t>
      </w:r>
      <w:r>
        <w:t>дов</w:t>
      </w:r>
      <w:r>
        <w:rPr>
          <w:spacing w:val="-1"/>
        </w:rPr>
        <w:t>а</w:t>
      </w:r>
      <w:proofErr w:type="spellEnd"/>
      <w:r>
        <w:rPr>
          <w:spacing w:val="-1"/>
        </w:rPr>
        <w:t>;</w:t>
      </w:r>
    </w:p>
    <w:p w:rsidR="00404135" w:rsidRDefault="00404135" w:rsidP="00404135">
      <w:pPr>
        <w:pStyle w:val="BodyText"/>
        <w:kinsoku w:val="0"/>
        <w:overflowPunct w:val="0"/>
        <w:ind w:left="1134"/>
      </w:pP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тел</w:t>
      </w:r>
      <w:r>
        <w:rPr>
          <w:spacing w:val="-1"/>
        </w:rPr>
        <w:t>е</w:t>
      </w:r>
      <w:r>
        <w:rPr>
          <w:spacing w:val="-4"/>
        </w:rPr>
        <w:t>с</w:t>
      </w:r>
      <w:r>
        <w:rPr>
          <w:spacing w:val="1"/>
        </w:rPr>
        <w:t>н</w:t>
      </w:r>
      <w:r>
        <w:t>о</w:t>
      </w:r>
      <w:proofErr w:type="spellEnd"/>
      <w:r>
        <w:t xml:space="preserve"> </w:t>
      </w:r>
      <w:proofErr w:type="spellStart"/>
      <w:r>
        <w:t>о</w:t>
      </w:r>
      <w:r>
        <w:rPr>
          <w:spacing w:val="-3"/>
        </w:rPr>
        <w:t>ш</w:t>
      </w:r>
      <w:r>
        <w:t>тећ</w:t>
      </w:r>
      <w:r>
        <w:rPr>
          <w:spacing w:val="-2"/>
        </w:rPr>
        <w:t>е</w:t>
      </w:r>
      <w:r>
        <w:rPr>
          <w:spacing w:val="-1"/>
        </w:rPr>
        <w:t>њ</w:t>
      </w:r>
      <w:r>
        <w:t>е</w:t>
      </w:r>
      <w:proofErr w:type="spellEnd"/>
      <w:r>
        <w:t xml:space="preserve"> 90% - 15 </w:t>
      </w:r>
      <w:proofErr w:type="spellStart"/>
      <w:r>
        <w:t>бо</w:t>
      </w:r>
      <w:r>
        <w:rPr>
          <w:spacing w:val="-2"/>
        </w:rPr>
        <w:t>д</w:t>
      </w:r>
      <w:r>
        <w:t>о</w:t>
      </w:r>
      <w:r>
        <w:rPr>
          <w:spacing w:val="-1"/>
        </w:rPr>
        <w:t>ва</w:t>
      </w:r>
      <w:proofErr w:type="spellEnd"/>
      <w:r>
        <w:rPr>
          <w:spacing w:val="-1"/>
        </w:rPr>
        <w:t xml:space="preserve"> и</w:t>
      </w:r>
    </w:p>
    <w:p w:rsidR="00404135" w:rsidRDefault="00404135" w:rsidP="00404135">
      <w:pPr>
        <w:pStyle w:val="BodyText"/>
        <w:kinsoku w:val="0"/>
        <w:overflowPunct w:val="0"/>
        <w:ind w:left="1134"/>
      </w:pP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rPr>
          <w:spacing w:val="1"/>
        </w:rPr>
        <w:t>з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тел</w:t>
      </w:r>
      <w:r>
        <w:rPr>
          <w:spacing w:val="-1"/>
        </w:rPr>
        <w:t>ес</w:t>
      </w:r>
      <w:r>
        <w:t>но</w:t>
      </w:r>
      <w:proofErr w:type="spellEnd"/>
      <w:r>
        <w:rPr>
          <w:spacing w:val="-3"/>
        </w:rPr>
        <w:t xml:space="preserve"> </w:t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-1"/>
        </w:rPr>
        <w:t>њ</w:t>
      </w:r>
      <w:r>
        <w:t>е</w:t>
      </w:r>
      <w:proofErr w:type="spellEnd"/>
      <w:r>
        <w:rPr>
          <w:spacing w:val="2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rPr>
          <w:spacing w:val="-1"/>
        </w:rPr>
        <w:t>;</w:t>
      </w:r>
    </w:p>
    <w:p w:rsidR="00404135" w:rsidRDefault="00404135" w:rsidP="00404135">
      <w:pPr>
        <w:pStyle w:val="BodyText"/>
        <w:kinsoku w:val="0"/>
        <w:overflowPunct w:val="0"/>
        <w:ind w:left="263" w:right="4" w:firstLine="436"/>
        <w:jc w:val="both"/>
      </w:pPr>
      <w:proofErr w:type="spellStart"/>
      <w:r>
        <w:rPr>
          <w:spacing w:val="-1"/>
        </w:rPr>
        <w:t>А</w:t>
      </w:r>
      <w:r>
        <w:t>ко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</w:rPr>
        <w:t>к</w:t>
      </w:r>
      <w:r>
        <w:t>од</w:t>
      </w:r>
      <w:proofErr w:type="spellEnd"/>
      <w:r>
        <w:rPr>
          <w:spacing w:val="36"/>
        </w:rPr>
        <w:t xml:space="preserve"> </w:t>
      </w:r>
      <w:proofErr w:type="spellStart"/>
      <w:r>
        <w:t>и</w:t>
      </w:r>
      <w:r>
        <w:rPr>
          <w:spacing w:val="-4"/>
        </w:rPr>
        <w:t>с</w:t>
      </w:r>
      <w:r>
        <w:t>тог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3"/>
        </w:rPr>
        <w:t>л</w:t>
      </w:r>
      <w:r>
        <w:t>ица</w:t>
      </w:r>
      <w:proofErr w:type="spellEnd"/>
      <w:r>
        <w:rPr>
          <w:spacing w:val="36"/>
        </w:rPr>
        <w:t xml:space="preserve"> </w:t>
      </w:r>
      <w:proofErr w:type="spellStart"/>
      <w:r>
        <w:t>по</w:t>
      </w:r>
      <w:r>
        <w:rPr>
          <w:spacing w:val="-4"/>
        </w:rPr>
        <w:t>с</w:t>
      </w:r>
      <w:r>
        <w:t>т</w:t>
      </w:r>
      <w:r>
        <w:rPr>
          <w:spacing w:val="-2"/>
        </w:rPr>
        <w:t>ој</w:t>
      </w:r>
      <w:r>
        <w:t>и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смањењ</w:t>
      </w:r>
      <w:r>
        <w:t>е</w:t>
      </w:r>
      <w:proofErr w:type="spellEnd"/>
      <w:r>
        <w:rPr>
          <w:spacing w:val="35"/>
        </w:rPr>
        <w:t xml:space="preserve"> </w:t>
      </w:r>
      <w:proofErr w:type="spellStart"/>
      <w:r>
        <w:t>или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2"/>
        </w:rPr>
        <w:t>г</w:t>
      </w:r>
      <w:r>
        <w:rPr>
          <w:spacing w:val="-5"/>
        </w:rPr>
        <w:t>у</w:t>
      </w:r>
      <w:r>
        <w:t>б</w:t>
      </w:r>
      <w:r>
        <w:rPr>
          <w:spacing w:val="1"/>
        </w:rPr>
        <w:t>и</w:t>
      </w:r>
      <w:r>
        <w:rPr>
          <w:spacing w:val="-2"/>
        </w:rPr>
        <w:t>т</w:t>
      </w:r>
      <w:r>
        <w:rPr>
          <w:spacing w:val="-1"/>
        </w:rPr>
        <w:t>а</w:t>
      </w:r>
      <w:r>
        <w:t>к</w:t>
      </w:r>
      <w:proofErr w:type="spellEnd"/>
      <w:r>
        <w:rPr>
          <w:spacing w:val="36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rPr>
          <w:spacing w:val="-3"/>
        </w:rPr>
        <w:t>о</w:t>
      </w:r>
      <w:r>
        <w:t>б</w:t>
      </w:r>
      <w:r>
        <w:rPr>
          <w:spacing w:val="-1"/>
        </w:rPr>
        <w:t>н</w:t>
      </w:r>
      <w:r>
        <w:t>о</w:t>
      </w:r>
      <w:r>
        <w:rPr>
          <w:spacing w:val="-4"/>
        </w:rPr>
        <w:t>с</w:t>
      </w:r>
      <w:r>
        <w:rPr>
          <w:spacing w:val="1"/>
        </w:rPr>
        <w:t>т</w:t>
      </w:r>
      <w:r>
        <w:t>и</w:t>
      </w:r>
      <w:proofErr w:type="spellEnd"/>
      <w:r>
        <w:rPr>
          <w:spacing w:val="34"/>
        </w:rPr>
        <w:t xml:space="preserve"> </w:t>
      </w:r>
      <w:r>
        <w:t xml:space="preserve">и </w:t>
      </w:r>
      <w:proofErr w:type="spellStart"/>
      <w:r>
        <w:t>тел</w:t>
      </w:r>
      <w:r>
        <w:rPr>
          <w:spacing w:val="-1"/>
        </w:rPr>
        <w:t>ес</w:t>
      </w:r>
      <w:r>
        <w:t>но</w:t>
      </w:r>
      <w:proofErr w:type="spellEnd"/>
      <w:r>
        <w:rPr>
          <w:spacing w:val="16"/>
        </w:rPr>
        <w:t xml:space="preserve"> </w:t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1"/>
        </w:rPr>
        <w:t>њ</w:t>
      </w:r>
      <w:r>
        <w:rPr>
          <w:spacing w:val="-1"/>
        </w:rPr>
        <w:t>е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ија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</w:t>
      </w:r>
      <w:r>
        <w:rPr>
          <w:spacing w:val="-3"/>
        </w:rPr>
        <w:t>л</w:t>
      </w:r>
      <w:r>
        <w:rPr>
          <w:spacing w:val="-2"/>
        </w:rPr>
        <w:t>ик</w:t>
      </w:r>
      <w:r>
        <w:t>ом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</w:rPr>
        <w:t>б</w:t>
      </w:r>
      <w:r>
        <w:t>од</w:t>
      </w:r>
      <w:r>
        <w:rPr>
          <w:spacing w:val="-3"/>
        </w:rPr>
        <w:t>о</w:t>
      </w:r>
      <w:r>
        <w:t>в</w:t>
      </w:r>
      <w:r>
        <w:rPr>
          <w:spacing w:val="-2"/>
        </w:rPr>
        <w:t>а</w:t>
      </w:r>
      <w:r>
        <w:rPr>
          <w:spacing w:val="-1"/>
        </w:rPr>
        <w:t>њ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2"/>
        </w:rPr>
        <w:t>з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3"/>
        </w:rPr>
        <w:t xml:space="preserve"> </w:t>
      </w:r>
      <w:r>
        <w:t xml:space="preserve">у </w:t>
      </w:r>
      <w:proofErr w:type="spellStart"/>
      <w:r>
        <w:t>об</w:t>
      </w:r>
      <w:r>
        <w:rPr>
          <w:spacing w:val="1"/>
        </w:rPr>
        <w:t>з</w:t>
      </w:r>
      <w:r>
        <w:rPr>
          <w:spacing w:val="-2"/>
        </w:rPr>
        <w:t>и</w:t>
      </w:r>
      <w:r>
        <w:t>р</w:t>
      </w:r>
      <w:proofErr w:type="spellEnd"/>
      <w:r>
        <w:rPr>
          <w:spacing w:val="2"/>
        </w:rPr>
        <w:t xml:space="preserve"> </w:t>
      </w:r>
      <w:proofErr w:type="spellStart"/>
      <w:r>
        <w:t>о</w:t>
      </w:r>
      <w:r>
        <w:rPr>
          <w:spacing w:val="1"/>
        </w:rPr>
        <w:t>н</w:t>
      </w:r>
      <w:r>
        <w:t>о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ме</w:t>
      </w:r>
      <w:r>
        <w:rPr>
          <w:spacing w:val="-3"/>
        </w:rPr>
        <w:t>р</w:t>
      </w:r>
      <w:r>
        <w:rPr>
          <w:spacing w:val="-2"/>
        </w:rPr>
        <w:t>и</w:t>
      </w:r>
      <w:r>
        <w:t>ло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-3"/>
        </w:rPr>
        <w:t>о</w:t>
      </w:r>
      <w:r>
        <w:rPr>
          <w:spacing w:val="-1"/>
        </w:rPr>
        <w:t>с</w:t>
      </w:r>
      <w:r>
        <w:rPr>
          <w:spacing w:val="-2"/>
        </w:rPr>
        <w:t>н</w:t>
      </w:r>
      <w:r>
        <w:rPr>
          <w:spacing w:val="-3"/>
        </w:rPr>
        <w:t>о</w:t>
      </w:r>
      <w:r>
        <w:rPr>
          <w:spacing w:val="1"/>
        </w:rPr>
        <w:t>в</w:t>
      </w:r>
      <w:r>
        <w:t>у</w:t>
      </w:r>
      <w:proofErr w:type="spellEnd"/>
      <w:r>
        <w:rPr>
          <w:spacing w:val="-10"/>
        </w:rPr>
        <w:t xml:space="preserve"> </w:t>
      </w:r>
      <w:proofErr w:type="spellStart"/>
      <w:r>
        <w:t>кога</w:t>
      </w:r>
      <w:proofErr w:type="spellEnd"/>
      <w:r>
        <w:rPr>
          <w:spacing w:val="-1"/>
        </w:rP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rPr>
          <w:spacing w:val="-3"/>
        </w:rPr>
        <w:t>л</w:t>
      </w:r>
      <w:r>
        <w:t>ице</w:t>
      </w:r>
      <w:proofErr w:type="spellEnd"/>
      <w:r>
        <w:rPr>
          <w:spacing w:val="-1"/>
        </w:rPr>
        <w:t xml:space="preserve"> </w:t>
      </w:r>
      <w:proofErr w:type="spellStart"/>
      <w:r>
        <w:t>до</w:t>
      </w:r>
      <w:r>
        <w:rPr>
          <w:spacing w:val="-2"/>
        </w:rPr>
        <w:t>б</w:t>
      </w:r>
      <w:r>
        <w:t>ија</w:t>
      </w:r>
      <w:proofErr w:type="spellEnd"/>
      <w:r>
        <w:t xml:space="preserve"> </w:t>
      </w:r>
      <w:proofErr w:type="spellStart"/>
      <w:r>
        <w:rPr>
          <w:spacing w:val="-3"/>
        </w:rPr>
        <w:t>в</w:t>
      </w:r>
      <w:r>
        <w:t>ише</w:t>
      </w:r>
      <w:proofErr w:type="spellEnd"/>
      <w:r>
        <w:rPr>
          <w:spacing w:val="-4"/>
        </w:rPr>
        <w:t xml:space="preserve"> </w:t>
      </w:r>
      <w:proofErr w:type="spellStart"/>
      <w:r>
        <w:t>б</w:t>
      </w:r>
      <w:r>
        <w:rPr>
          <w:spacing w:val="-3"/>
        </w:rPr>
        <w:t>о</w:t>
      </w:r>
      <w:r>
        <w:t>до</w:t>
      </w:r>
      <w:r>
        <w:rPr>
          <w:spacing w:val="-1"/>
        </w:rPr>
        <w:t>в</w:t>
      </w:r>
      <w:r>
        <w:t>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бо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2"/>
        </w:rPr>
        <w:t>ј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rPr>
          <w:spacing w:val="5"/>
        </w:rPr>
        <w:t>н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1"/>
        </w:rPr>
        <w:t>с</w:t>
      </w:r>
      <w:r>
        <w:t>тв</w:t>
      </w:r>
      <w:r>
        <w:rPr>
          <w:spacing w:val="2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0"/>
          <w:numId w:val="20"/>
        </w:numPr>
        <w:tabs>
          <w:tab w:val="left" w:pos="700"/>
        </w:tabs>
        <w:kinsoku w:val="0"/>
        <w:overflowPunct w:val="0"/>
        <w:adjustRightInd w:val="0"/>
        <w:spacing w:before="71"/>
        <w:ind w:left="180" w:right="4" w:hanging="10"/>
        <w:jc w:val="both"/>
      </w:pPr>
      <w:proofErr w:type="spellStart"/>
      <w:r w:rsidRPr="00CA6798">
        <w:rPr>
          <w:spacing w:val="-1"/>
        </w:rPr>
        <w:t>Б</w:t>
      </w:r>
      <w:r>
        <w:t>ол</w:t>
      </w:r>
      <w:r w:rsidRPr="00CA6798">
        <w:rPr>
          <w:spacing w:val="-1"/>
        </w:rPr>
        <w:t>ес</w:t>
      </w:r>
      <w:r>
        <w:t>ти</w:t>
      </w:r>
      <w:proofErr w:type="spellEnd"/>
      <w:r w:rsidRPr="00CA6798">
        <w:rPr>
          <w:spacing w:val="18"/>
        </w:rPr>
        <w:t xml:space="preserve"> </w:t>
      </w:r>
      <w:proofErr w:type="spellStart"/>
      <w:r>
        <w:t>од</w:t>
      </w:r>
      <w:proofErr w:type="spellEnd"/>
      <w:r w:rsidRPr="00CA6798">
        <w:rPr>
          <w:spacing w:val="16"/>
        </w:rPr>
        <w:t xml:space="preserve"> </w:t>
      </w:r>
      <w:proofErr w:type="spellStart"/>
      <w:r>
        <w:t>в</w:t>
      </w:r>
      <w:r w:rsidRPr="00CA6798">
        <w:rPr>
          <w:spacing w:val="-2"/>
        </w:rPr>
        <w:t>е</w:t>
      </w:r>
      <w:r>
        <w:t>ћ</w:t>
      </w:r>
      <w:r w:rsidRPr="00CA6798">
        <w:rPr>
          <w:spacing w:val="-1"/>
        </w:rPr>
        <w:t>е</w:t>
      </w:r>
      <w:r>
        <w:t>г</w:t>
      </w:r>
      <w:proofErr w:type="spellEnd"/>
      <w:r w:rsidRPr="00CA6798">
        <w:rPr>
          <w:spacing w:val="16"/>
        </w:rPr>
        <w:t xml:space="preserve"> </w:t>
      </w:r>
      <w:proofErr w:type="spellStart"/>
      <w:r w:rsidRPr="00CA6798">
        <w:rPr>
          <w:spacing w:val="-1"/>
        </w:rPr>
        <w:t>с</w:t>
      </w:r>
      <w:r>
        <w:t>оци</w:t>
      </w:r>
      <w:r w:rsidRPr="00CA6798">
        <w:rPr>
          <w:spacing w:val="2"/>
        </w:rPr>
        <w:t>о</w:t>
      </w:r>
      <w:r w:rsidRPr="00CA6798">
        <w:rPr>
          <w:spacing w:val="-1"/>
        </w:rPr>
        <w:t>-ме</w:t>
      </w:r>
      <w:r>
        <w:t>д</w:t>
      </w:r>
      <w:r w:rsidRPr="00CA6798">
        <w:rPr>
          <w:spacing w:val="1"/>
        </w:rPr>
        <w:t>и</w:t>
      </w:r>
      <w:r>
        <w:t>цин</w:t>
      </w:r>
      <w:r w:rsidRPr="00CA6798">
        <w:rPr>
          <w:spacing w:val="-1"/>
        </w:rPr>
        <w:t>с</w:t>
      </w:r>
      <w:r>
        <w:t>ког</w:t>
      </w:r>
      <w:proofErr w:type="spellEnd"/>
      <w:r w:rsidRPr="00CA6798">
        <w:rPr>
          <w:spacing w:val="14"/>
        </w:rPr>
        <w:t xml:space="preserve"> </w:t>
      </w:r>
      <w:proofErr w:type="spellStart"/>
      <w:r>
        <w:t>зн</w:t>
      </w:r>
      <w:r w:rsidRPr="00CA6798">
        <w:rPr>
          <w:spacing w:val="-1"/>
        </w:rPr>
        <w:t>ача</w:t>
      </w:r>
      <w:r>
        <w:t>ја</w:t>
      </w:r>
      <w:proofErr w:type="spellEnd"/>
      <w:r>
        <w:t>,</w:t>
      </w:r>
      <w:r w:rsidRPr="00CA6798">
        <w:rPr>
          <w:spacing w:val="18"/>
        </w:rPr>
        <w:t xml:space="preserve"> </w:t>
      </w:r>
      <w:r>
        <w:t>(</w:t>
      </w:r>
      <w:proofErr w:type="spellStart"/>
      <w:r w:rsidRPr="00CA6798">
        <w:rPr>
          <w:spacing w:val="-2"/>
        </w:rPr>
        <w:t>м</w:t>
      </w:r>
      <w:r w:rsidRPr="00CA6798">
        <w:rPr>
          <w:spacing w:val="-1"/>
        </w:rPr>
        <w:t>а</w:t>
      </w:r>
      <w:r>
        <w:t>л</w:t>
      </w:r>
      <w:r w:rsidRPr="00CA6798">
        <w:rPr>
          <w:spacing w:val="1"/>
        </w:rPr>
        <w:t>и</w:t>
      </w:r>
      <w:r>
        <w:t>гна</w:t>
      </w:r>
      <w:proofErr w:type="spellEnd"/>
      <w:r w:rsidRPr="00CA6798">
        <w:rPr>
          <w:spacing w:val="15"/>
        </w:rPr>
        <w:t xml:space="preserve"> </w:t>
      </w:r>
      <w:proofErr w:type="spellStart"/>
      <w:r>
        <w:t>обољ</w:t>
      </w:r>
      <w:r w:rsidRPr="00CA6798">
        <w:rPr>
          <w:spacing w:val="-1"/>
        </w:rPr>
        <w:t>ења</w:t>
      </w:r>
      <w:proofErr w:type="spellEnd"/>
      <w:r>
        <w:t>,</w:t>
      </w:r>
      <w:r w:rsidRPr="00CA6798">
        <w:rPr>
          <w:spacing w:val="16"/>
        </w:rPr>
        <w:t xml:space="preserve"> </w:t>
      </w:r>
      <w:proofErr w:type="spellStart"/>
      <w:r>
        <w:t>бро</w:t>
      </w:r>
      <w:r w:rsidRPr="00CA6798">
        <w:rPr>
          <w:spacing w:val="1"/>
        </w:rPr>
        <w:t>н</w:t>
      </w:r>
      <w:r>
        <w:t>хијална</w:t>
      </w:r>
      <w:proofErr w:type="spellEnd"/>
      <w:r w:rsidRPr="00CA6798">
        <w:rPr>
          <w:spacing w:val="13"/>
        </w:rPr>
        <w:t xml:space="preserve"> </w:t>
      </w:r>
      <w:r>
        <w:t xml:space="preserve">и </w:t>
      </w:r>
      <w:proofErr w:type="spellStart"/>
      <w:r w:rsidRPr="00CA6798">
        <w:rPr>
          <w:spacing w:val="-1"/>
        </w:rPr>
        <w:t>с</w:t>
      </w:r>
      <w:r>
        <w:t>р</w:t>
      </w:r>
      <w:r w:rsidRPr="00CA6798">
        <w:rPr>
          <w:spacing w:val="-1"/>
        </w:rPr>
        <w:t>ча</w:t>
      </w:r>
      <w:r>
        <w:t>на</w:t>
      </w:r>
      <w:proofErr w:type="spellEnd"/>
      <w:r w:rsidRPr="00CA6798">
        <w:rPr>
          <w:spacing w:val="39"/>
        </w:rPr>
        <w:t xml:space="preserve"> </w:t>
      </w:r>
      <w:proofErr w:type="spellStart"/>
      <w:r w:rsidRPr="00CA6798">
        <w:rPr>
          <w:spacing w:val="-1"/>
        </w:rPr>
        <w:t>ас</w:t>
      </w:r>
      <w:r>
        <w:t>тм</w:t>
      </w:r>
      <w:r w:rsidRPr="00CA6798">
        <w:rPr>
          <w:spacing w:val="-1"/>
        </w:rPr>
        <w:t>а</w:t>
      </w:r>
      <w:proofErr w:type="spellEnd"/>
      <w:r>
        <w:t>,</w:t>
      </w:r>
      <w:r w:rsidRPr="00CA6798">
        <w:rPr>
          <w:spacing w:val="40"/>
        </w:rPr>
        <w:t xml:space="preserve"> </w:t>
      </w:r>
      <w:proofErr w:type="spellStart"/>
      <w:r>
        <w:t>тешка</w:t>
      </w:r>
      <w:proofErr w:type="spellEnd"/>
      <w:r w:rsidRPr="00CA6798">
        <w:rPr>
          <w:spacing w:val="37"/>
        </w:rPr>
        <w:t xml:space="preserve"> </w:t>
      </w:r>
      <w:proofErr w:type="spellStart"/>
      <w:r w:rsidRPr="00CA6798">
        <w:rPr>
          <w:spacing w:val="2"/>
        </w:rPr>
        <w:t>о</w:t>
      </w:r>
      <w:r>
        <w:t>п</w:t>
      </w:r>
      <w:r w:rsidRPr="00CA6798">
        <w:rPr>
          <w:spacing w:val="-1"/>
        </w:rPr>
        <w:t>с</w:t>
      </w:r>
      <w:r>
        <w:t>т</w:t>
      </w:r>
      <w:r w:rsidRPr="00CA6798">
        <w:rPr>
          <w:spacing w:val="2"/>
        </w:rPr>
        <w:t>р</w:t>
      </w:r>
      <w:r w:rsidRPr="00CA6798">
        <w:rPr>
          <w:spacing w:val="-8"/>
        </w:rPr>
        <w:t>у</w:t>
      </w:r>
      <w:r>
        <w:t>кт</w:t>
      </w:r>
      <w:r w:rsidRPr="00CA6798">
        <w:rPr>
          <w:spacing w:val="1"/>
        </w:rPr>
        <w:t>и</w:t>
      </w:r>
      <w:r>
        <w:t>вна</w:t>
      </w:r>
      <w:proofErr w:type="spellEnd"/>
      <w:r w:rsidRPr="00CA6798">
        <w:rPr>
          <w:spacing w:val="37"/>
        </w:rPr>
        <w:t xml:space="preserve"> </w:t>
      </w:r>
      <w:proofErr w:type="spellStart"/>
      <w:r>
        <w:t>обољ</w:t>
      </w:r>
      <w:r w:rsidRPr="00CA6798">
        <w:rPr>
          <w:spacing w:val="-1"/>
        </w:rPr>
        <w:t>е</w:t>
      </w:r>
      <w:r w:rsidRPr="00CA6798">
        <w:rPr>
          <w:spacing w:val="1"/>
        </w:rPr>
        <w:t>њ</w:t>
      </w:r>
      <w:r>
        <w:t>а</w:t>
      </w:r>
      <w:proofErr w:type="spellEnd"/>
      <w:r w:rsidRPr="00CA6798">
        <w:rPr>
          <w:spacing w:val="39"/>
        </w:rPr>
        <w:t xml:space="preserve"> </w:t>
      </w:r>
      <w:proofErr w:type="spellStart"/>
      <w:r>
        <w:t>п</w:t>
      </w:r>
      <w:r w:rsidRPr="00CA6798">
        <w:rPr>
          <w:spacing w:val="2"/>
        </w:rPr>
        <w:t>л</w:t>
      </w:r>
      <w:r w:rsidRPr="00CA6798">
        <w:rPr>
          <w:spacing w:val="-8"/>
        </w:rPr>
        <w:t>у</w:t>
      </w:r>
      <w:r w:rsidRPr="00CA6798">
        <w:rPr>
          <w:spacing w:val="2"/>
        </w:rPr>
        <w:t>ћ</w:t>
      </w:r>
      <w:r w:rsidRPr="00CA6798">
        <w:rPr>
          <w:spacing w:val="-1"/>
        </w:rPr>
        <w:t>а</w:t>
      </w:r>
      <w:proofErr w:type="spellEnd"/>
      <w:r>
        <w:t>,</w:t>
      </w:r>
      <w:r w:rsidRPr="00CA6798">
        <w:rPr>
          <w:spacing w:val="40"/>
        </w:rPr>
        <w:t xml:space="preserve"> </w:t>
      </w:r>
      <w:proofErr w:type="spellStart"/>
      <w:r w:rsidRPr="00CA6798">
        <w:rPr>
          <w:spacing w:val="-1"/>
        </w:rPr>
        <w:t>а</w:t>
      </w:r>
      <w:r>
        <w:t>кт</w:t>
      </w:r>
      <w:r w:rsidRPr="00CA6798">
        <w:rPr>
          <w:spacing w:val="1"/>
        </w:rPr>
        <w:t>и</w:t>
      </w:r>
      <w:r>
        <w:t>вна</w:t>
      </w:r>
      <w:proofErr w:type="spellEnd"/>
      <w:r w:rsidRPr="00CA6798">
        <w:rPr>
          <w:spacing w:val="37"/>
        </w:rPr>
        <w:t xml:space="preserve"> </w:t>
      </w:r>
      <w:proofErr w:type="spellStart"/>
      <w:r w:rsidRPr="00CA6798">
        <w:rPr>
          <w:spacing w:val="2"/>
        </w:rPr>
        <w:t>т</w:t>
      </w:r>
      <w:r w:rsidRPr="00CA6798">
        <w:rPr>
          <w:spacing w:val="-8"/>
        </w:rPr>
        <w:t>у</w:t>
      </w:r>
      <w:r w:rsidRPr="00CA6798">
        <w:rPr>
          <w:spacing w:val="2"/>
        </w:rPr>
        <w:t>б</w:t>
      </w:r>
      <w:r w:rsidRPr="00CA6798">
        <w:rPr>
          <w:spacing w:val="-1"/>
        </w:rPr>
        <w:t>е</w:t>
      </w:r>
      <w:r>
        <w:t>рк</w:t>
      </w:r>
      <w:r w:rsidRPr="00CA6798">
        <w:rPr>
          <w:spacing w:val="-5"/>
        </w:rPr>
        <w:t>у</w:t>
      </w:r>
      <w:r w:rsidRPr="00CA6798">
        <w:rPr>
          <w:spacing w:val="2"/>
        </w:rPr>
        <w:t>л</w:t>
      </w:r>
      <w:r>
        <w:t>оз</w:t>
      </w:r>
      <w:r w:rsidRPr="00CA6798">
        <w:rPr>
          <w:spacing w:val="-1"/>
        </w:rPr>
        <w:t>а</w:t>
      </w:r>
      <w:proofErr w:type="spellEnd"/>
      <w:r>
        <w:t>,</w:t>
      </w:r>
      <w:r w:rsidRPr="00CA6798">
        <w:rPr>
          <w:spacing w:val="38"/>
        </w:rPr>
        <w:t xml:space="preserve"> </w:t>
      </w:r>
      <w:proofErr w:type="spellStart"/>
      <w:r>
        <w:t>инфаркт</w:t>
      </w:r>
      <w:proofErr w:type="spellEnd"/>
      <w:r>
        <w:t xml:space="preserve"> </w:t>
      </w:r>
      <w:proofErr w:type="spellStart"/>
      <w:r w:rsidRPr="00CA6798">
        <w:rPr>
          <w:spacing w:val="-1"/>
        </w:rPr>
        <w:t>с</w:t>
      </w:r>
      <w:r>
        <w:t>рц</w:t>
      </w:r>
      <w:r w:rsidRPr="00CA6798">
        <w:rPr>
          <w:spacing w:val="-1"/>
        </w:rPr>
        <w:t>а</w:t>
      </w:r>
      <w:proofErr w:type="spellEnd"/>
      <w:r>
        <w:t>,</w:t>
      </w:r>
      <w:r w:rsidRPr="00CA6798">
        <w:rPr>
          <w:spacing w:val="47"/>
        </w:rPr>
        <w:t xml:space="preserve"> </w:t>
      </w:r>
      <w:proofErr w:type="spellStart"/>
      <w:r>
        <w:t>д</w:t>
      </w:r>
      <w:r w:rsidRPr="00CA6798">
        <w:rPr>
          <w:spacing w:val="-1"/>
        </w:rPr>
        <w:t>е</w:t>
      </w:r>
      <w:r>
        <w:t>ко</w:t>
      </w:r>
      <w:r w:rsidRPr="00CA6798">
        <w:rPr>
          <w:spacing w:val="-1"/>
        </w:rPr>
        <w:t>м</w:t>
      </w:r>
      <w:r>
        <w:t>п</w:t>
      </w:r>
      <w:r w:rsidRPr="00CA6798">
        <w:rPr>
          <w:spacing w:val="-1"/>
        </w:rPr>
        <w:t>е</w:t>
      </w:r>
      <w:r>
        <w:t>нзов</w:t>
      </w:r>
      <w:r w:rsidRPr="00CA6798">
        <w:rPr>
          <w:spacing w:val="-2"/>
        </w:rPr>
        <w:t>а</w:t>
      </w:r>
      <w:r>
        <w:t>на</w:t>
      </w:r>
      <w:proofErr w:type="spellEnd"/>
      <w:r w:rsidRPr="00CA6798">
        <w:rPr>
          <w:spacing w:val="44"/>
        </w:rPr>
        <w:t xml:space="preserve"> </w:t>
      </w:r>
      <w:proofErr w:type="spellStart"/>
      <w:r w:rsidRPr="00CA6798">
        <w:rPr>
          <w:spacing w:val="-1"/>
        </w:rPr>
        <w:t>с</w:t>
      </w:r>
      <w:r>
        <w:t>р</w:t>
      </w:r>
      <w:r w:rsidRPr="00CA6798">
        <w:rPr>
          <w:spacing w:val="-1"/>
        </w:rPr>
        <w:t>ча</w:t>
      </w:r>
      <w:r>
        <w:t>на</w:t>
      </w:r>
      <w:proofErr w:type="spellEnd"/>
      <w:r w:rsidRPr="00CA6798">
        <w:rPr>
          <w:spacing w:val="46"/>
        </w:rPr>
        <w:t xml:space="preserve"> </w:t>
      </w:r>
      <w:proofErr w:type="spellStart"/>
      <w:r>
        <w:t>обољ</w:t>
      </w:r>
      <w:r w:rsidRPr="00CA6798">
        <w:rPr>
          <w:spacing w:val="-1"/>
        </w:rPr>
        <w:t>ења</w:t>
      </w:r>
      <w:proofErr w:type="spellEnd"/>
      <w:r>
        <w:t>,</w:t>
      </w:r>
      <w:r w:rsidRPr="00CA6798">
        <w:rPr>
          <w:spacing w:val="47"/>
        </w:rPr>
        <w:t xml:space="preserve"> </w:t>
      </w:r>
      <w:proofErr w:type="spellStart"/>
      <w:r>
        <w:t>тран</w:t>
      </w:r>
      <w:r w:rsidRPr="00CA6798">
        <w:rPr>
          <w:spacing w:val="1"/>
        </w:rPr>
        <w:t>с</w:t>
      </w:r>
      <w:r>
        <w:t>пл</w:t>
      </w:r>
      <w:r w:rsidRPr="00CA6798">
        <w:rPr>
          <w:spacing w:val="-1"/>
        </w:rPr>
        <w:t>а</w:t>
      </w:r>
      <w:r>
        <w:t>нта</w:t>
      </w:r>
      <w:r w:rsidRPr="00CA6798">
        <w:rPr>
          <w:spacing w:val="-2"/>
        </w:rPr>
        <w:t>ц</w:t>
      </w:r>
      <w:r>
        <w:t>ија</w:t>
      </w:r>
      <w:proofErr w:type="spellEnd"/>
      <w:r w:rsidRPr="00CA6798">
        <w:rPr>
          <w:spacing w:val="47"/>
        </w:rPr>
        <w:t xml:space="preserve"> </w:t>
      </w:r>
      <w:proofErr w:type="spellStart"/>
      <w:r w:rsidRPr="00CA6798">
        <w:rPr>
          <w:spacing w:val="-1"/>
        </w:rPr>
        <w:t>с</w:t>
      </w:r>
      <w:r>
        <w:t>рц</w:t>
      </w:r>
      <w:r w:rsidRPr="00CA6798">
        <w:rPr>
          <w:spacing w:val="-1"/>
        </w:rPr>
        <w:t>а</w:t>
      </w:r>
      <w:proofErr w:type="spellEnd"/>
      <w:r>
        <w:t>,</w:t>
      </w:r>
      <w:r w:rsidRPr="00CA6798">
        <w:rPr>
          <w:spacing w:val="47"/>
        </w:rPr>
        <w:t xml:space="preserve"> </w:t>
      </w:r>
      <w:proofErr w:type="spellStart"/>
      <w:r>
        <w:t>ц</w:t>
      </w:r>
      <w:r w:rsidRPr="00CA6798">
        <w:rPr>
          <w:spacing w:val="-1"/>
        </w:rPr>
        <w:t>е</w:t>
      </w:r>
      <w:r>
        <w:t>р</w:t>
      </w:r>
      <w:r w:rsidRPr="00CA6798">
        <w:rPr>
          <w:spacing w:val="-1"/>
        </w:rPr>
        <w:t>е</w:t>
      </w:r>
      <w:r>
        <w:t>бр</w:t>
      </w:r>
      <w:r w:rsidRPr="00CA6798">
        <w:rPr>
          <w:spacing w:val="6"/>
        </w:rPr>
        <w:t>о</w:t>
      </w:r>
      <w:r>
        <w:t>в</w:t>
      </w:r>
      <w:r w:rsidRPr="00CA6798">
        <w:rPr>
          <w:spacing w:val="-2"/>
        </w:rPr>
        <w:t>а</w:t>
      </w:r>
      <w:r w:rsidRPr="00CA6798">
        <w:rPr>
          <w:spacing w:val="-1"/>
        </w:rPr>
        <w:t>с</w:t>
      </w:r>
      <w:r w:rsidRPr="00CA6798">
        <w:rPr>
          <w:spacing w:val="5"/>
        </w:rPr>
        <w:t>к</w:t>
      </w:r>
      <w:r w:rsidRPr="00CA6798">
        <w:rPr>
          <w:spacing w:val="-5"/>
        </w:rPr>
        <w:t>у</w:t>
      </w:r>
      <w:r>
        <w:t>л</w:t>
      </w:r>
      <w:r w:rsidRPr="00CA6798">
        <w:rPr>
          <w:spacing w:val="-1"/>
        </w:rPr>
        <w:t>а</w:t>
      </w:r>
      <w:r>
        <w:t>рни</w:t>
      </w:r>
      <w:proofErr w:type="spellEnd"/>
      <w:r>
        <w:t xml:space="preserve"> </w:t>
      </w:r>
      <w:proofErr w:type="spellStart"/>
      <w:r>
        <w:t>ин</w:t>
      </w:r>
      <w:r w:rsidRPr="00CA6798">
        <w:rPr>
          <w:spacing w:val="1"/>
        </w:rPr>
        <w:t>с</w:t>
      </w:r>
      <w:r w:rsidRPr="00CA6798">
        <w:rPr>
          <w:spacing w:val="-8"/>
        </w:rPr>
        <w:t>у</w:t>
      </w:r>
      <w:r>
        <w:t>лт</w:t>
      </w:r>
      <w:proofErr w:type="spellEnd"/>
      <w:r>
        <w:t>,</w:t>
      </w:r>
      <w:r w:rsidRPr="00CA6798">
        <w:rPr>
          <w:spacing w:val="40"/>
        </w:rPr>
        <w:t xml:space="preserve"> </w:t>
      </w:r>
      <w:proofErr w:type="spellStart"/>
      <w:r w:rsidRPr="00CA6798">
        <w:rPr>
          <w:spacing w:val="-1"/>
        </w:rPr>
        <w:t>е</w:t>
      </w:r>
      <w:r>
        <w:t>пил</w:t>
      </w:r>
      <w:r w:rsidRPr="00CA6798">
        <w:rPr>
          <w:spacing w:val="-1"/>
        </w:rPr>
        <w:t>е</w:t>
      </w:r>
      <w:r>
        <w:t>п</w:t>
      </w:r>
      <w:r w:rsidRPr="00CA6798">
        <w:rPr>
          <w:spacing w:val="-1"/>
        </w:rPr>
        <w:t>с</w:t>
      </w:r>
      <w:r>
        <w:t>ија</w:t>
      </w:r>
      <w:proofErr w:type="spellEnd"/>
      <w:r>
        <w:t>,</w:t>
      </w:r>
      <w:r w:rsidRPr="00CA6798">
        <w:rPr>
          <w:spacing w:val="37"/>
        </w:rPr>
        <w:t xml:space="preserve"> </w:t>
      </w:r>
      <w:proofErr w:type="spellStart"/>
      <w:r>
        <w:t>теже</w:t>
      </w:r>
      <w:proofErr w:type="spellEnd"/>
      <w:r w:rsidRPr="00CA6798">
        <w:rPr>
          <w:spacing w:val="36"/>
        </w:rPr>
        <w:t xml:space="preserve"> </w:t>
      </w:r>
      <w:proofErr w:type="spellStart"/>
      <w:r w:rsidRPr="00CA6798">
        <w:rPr>
          <w:spacing w:val="4"/>
        </w:rPr>
        <w:t>д</w:t>
      </w:r>
      <w:r w:rsidRPr="00CA6798">
        <w:rPr>
          <w:spacing w:val="-5"/>
        </w:rPr>
        <w:t>у</w:t>
      </w:r>
      <w:r>
        <w:t>ш</w:t>
      </w:r>
      <w:r w:rsidRPr="00CA6798">
        <w:rPr>
          <w:spacing w:val="-1"/>
        </w:rPr>
        <w:t>е</w:t>
      </w:r>
      <w:r>
        <w:t>вне</w:t>
      </w:r>
      <w:proofErr w:type="spellEnd"/>
      <w:r w:rsidRPr="00CA6798">
        <w:rPr>
          <w:spacing w:val="37"/>
        </w:rPr>
        <w:t xml:space="preserve"> </w:t>
      </w:r>
      <w:proofErr w:type="spellStart"/>
      <w:r>
        <w:t>бол</w:t>
      </w:r>
      <w:r w:rsidRPr="00CA6798">
        <w:rPr>
          <w:spacing w:val="1"/>
        </w:rPr>
        <w:t>е</w:t>
      </w:r>
      <w:r w:rsidRPr="00CA6798">
        <w:rPr>
          <w:spacing w:val="-1"/>
        </w:rPr>
        <w:t>с</w:t>
      </w:r>
      <w:r>
        <w:t>т</w:t>
      </w:r>
      <w:r w:rsidRPr="00CA6798">
        <w:rPr>
          <w:spacing w:val="1"/>
        </w:rPr>
        <w:t>и</w:t>
      </w:r>
      <w:proofErr w:type="spellEnd"/>
      <w:r>
        <w:t>,</w:t>
      </w:r>
      <w:r w:rsidRPr="00CA6798">
        <w:rPr>
          <w:spacing w:val="38"/>
        </w:rPr>
        <w:t xml:space="preserve"> </w:t>
      </w:r>
      <w:proofErr w:type="spellStart"/>
      <w:r>
        <w:t>прогр</w:t>
      </w:r>
      <w:r w:rsidRPr="00CA6798">
        <w:rPr>
          <w:spacing w:val="-1"/>
        </w:rPr>
        <w:t>ес</w:t>
      </w:r>
      <w:r>
        <w:t>ивне</w:t>
      </w:r>
      <w:proofErr w:type="spellEnd"/>
      <w:r w:rsidRPr="00CA6798">
        <w:rPr>
          <w:spacing w:val="37"/>
        </w:rPr>
        <w:t xml:space="preserve"> </w:t>
      </w:r>
      <w:proofErr w:type="spellStart"/>
      <w:r>
        <w:t>н</w:t>
      </w:r>
      <w:r w:rsidRPr="00CA6798">
        <w:rPr>
          <w:spacing w:val="-1"/>
        </w:rPr>
        <w:t>е</w:t>
      </w:r>
      <w:r>
        <w:t>рвно</w:t>
      </w:r>
      <w:r w:rsidRPr="00CA6798">
        <w:rPr>
          <w:spacing w:val="-1"/>
        </w:rPr>
        <w:t>м</w:t>
      </w:r>
      <w:r>
        <w:t>ишићне</w:t>
      </w:r>
      <w:proofErr w:type="spellEnd"/>
      <w:r w:rsidRPr="00CA6798">
        <w:rPr>
          <w:spacing w:val="37"/>
        </w:rPr>
        <w:t xml:space="preserve"> </w:t>
      </w:r>
      <w:proofErr w:type="spellStart"/>
      <w:r>
        <w:t>боле</w:t>
      </w:r>
      <w:r w:rsidRPr="00CA6798">
        <w:rPr>
          <w:spacing w:val="-2"/>
        </w:rPr>
        <w:t>с</w:t>
      </w:r>
      <w:r>
        <w:t>т</w:t>
      </w:r>
      <w:r w:rsidRPr="00CA6798">
        <w:rPr>
          <w:spacing w:val="1"/>
        </w:rPr>
        <w:t>и</w:t>
      </w:r>
      <w:proofErr w:type="spellEnd"/>
      <w:r>
        <w:t>,</w:t>
      </w:r>
      <w:r>
        <w:rPr>
          <w:lang w:val="sr-Cyrl-RS"/>
        </w:rPr>
        <w:t xml:space="preserve"> </w:t>
      </w:r>
      <w:proofErr w:type="spellStart"/>
      <w:r>
        <w:t>п</w:t>
      </w:r>
      <w:r w:rsidRPr="00CA6798">
        <w:rPr>
          <w:spacing w:val="-1"/>
        </w:rPr>
        <w:t>а</w:t>
      </w:r>
      <w:r>
        <w:t>р</w:t>
      </w:r>
      <w:r w:rsidRPr="00CA6798">
        <w:rPr>
          <w:spacing w:val="-1"/>
        </w:rPr>
        <w:t>е</w:t>
      </w:r>
      <w:r>
        <w:t>зе</w:t>
      </w:r>
      <w:proofErr w:type="spellEnd"/>
      <w:r w:rsidRPr="00CA6798">
        <w:rPr>
          <w:spacing w:val="3"/>
        </w:rPr>
        <w:t xml:space="preserve"> </w:t>
      </w:r>
      <w:r>
        <w:t>и</w:t>
      </w:r>
      <w:r w:rsidRPr="00CA6798">
        <w:rPr>
          <w:spacing w:val="5"/>
        </w:rPr>
        <w:t xml:space="preserve"> </w:t>
      </w:r>
      <w:proofErr w:type="spellStart"/>
      <w:r>
        <w:t>п</w:t>
      </w:r>
      <w:r w:rsidRPr="00CA6798">
        <w:rPr>
          <w:spacing w:val="-1"/>
        </w:rPr>
        <w:t>а</w:t>
      </w:r>
      <w:r>
        <w:t>р</w:t>
      </w:r>
      <w:r w:rsidRPr="00CA6798">
        <w:rPr>
          <w:spacing w:val="-1"/>
        </w:rPr>
        <w:t>а</w:t>
      </w:r>
      <w:r>
        <w:t>л</w:t>
      </w:r>
      <w:r w:rsidRPr="00CA6798">
        <w:rPr>
          <w:spacing w:val="1"/>
        </w:rPr>
        <w:t>и</w:t>
      </w:r>
      <w:r>
        <w:t>з</w:t>
      </w:r>
      <w:r w:rsidRPr="00CA6798">
        <w:rPr>
          <w:spacing w:val="-1"/>
        </w:rPr>
        <w:t>е</w:t>
      </w:r>
      <w:proofErr w:type="spellEnd"/>
      <w:r>
        <w:t>,</w:t>
      </w:r>
      <w:r w:rsidRPr="00CA6798">
        <w:rPr>
          <w:spacing w:val="4"/>
        </w:rPr>
        <w:t xml:space="preserve"> </w:t>
      </w:r>
      <w:proofErr w:type="spellStart"/>
      <w:r w:rsidRPr="00CA6798">
        <w:rPr>
          <w:spacing w:val="2"/>
        </w:rPr>
        <w:t>х</w:t>
      </w:r>
      <w:r w:rsidRPr="00CA6798">
        <w:rPr>
          <w:spacing w:val="-4"/>
        </w:rPr>
        <w:t>е</w:t>
      </w:r>
      <w:r w:rsidRPr="00CA6798">
        <w:rPr>
          <w:spacing w:val="-1"/>
        </w:rPr>
        <w:t>м</w:t>
      </w:r>
      <w:r>
        <w:t>оф</w:t>
      </w:r>
      <w:r w:rsidRPr="00CA6798">
        <w:rPr>
          <w:spacing w:val="1"/>
        </w:rPr>
        <w:t>и</w:t>
      </w:r>
      <w:r>
        <w:t>л</w:t>
      </w:r>
      <w:r w:rsidRPr="00CA6798">
        <w:rPr>
          <w:spacing w:val="1"/>
        </w:rPr>
        <w:t>и</w:t>
      </w:r>
      <w:r>
        <w:t>ја</w:t>
      </w:r>
      <w:proofErr w:type="spellEnd"/>
      <w:r>
        <w:t>,</w:t>
      </w:r>
      <w:r w:rsidRPr="00CA6798">
        <w:rPr>
          <w:spacing w:val="4"/>
        </w:rPr>
        <w:t xml:space="preserve"> </w:t>
      </w:r>
      <w:proofErr w:type="spellStart"/>
      <w:r w:rsidRPr="00CA6798">
        <w:rPr>
          <w:spacing w:val="-2"/>
        </w:rPr>
        <w:t>и</w:t>
      </w:r>
      <w:r>
        <w:t>н</w:t>
      </w:r>
      <w:r w:rsidRPr="00CA6798">
        <w:rPr>
          <w:spacing w:val="1"/>
        </w:rPr>
        <w:t>с</w:t>
      </w:r>
      <w:r w:rsidRPr="00CA6798">
        <w:rPr>
          <w:spacing w:val="-5"/>
        </w:rPr>
        <w:t>у</w:t>
      </w:r>
      <w:r>
        <w:t>л</w:t>
      </w:r>
      <w:r w:rsidRPr="00CA6798">
        <w:rPr>
          <w:spacing w:val="1"/>
        </w:rPr>
        <w:t>и</w:t>
      </w:r>
      <w:r>
        <w:t>н</w:t>
      </w:r>
      <w:proofErr w:type="spellEnd"/>
      <w:r w:rsidRPr="00CA6798">
        <w:rPr>
          <w:spacing w:val="5"/>
        </w:rPr>
        <w:t xml:space="preserve"> </w:t>
      </w:r>
      <w:proofErr w:type="spellStart"/>
      <w:r>
        <w:t>з</w:t>
      </w:r>
      <w:r w:rsidRPr="00CA6798">
        <w:rPr>
          <w:spacing w:val="-1"/>
        </w:rPr>
        <w:t>а</w:t>
      </w:r>
      <w:r>
        <w:t>ви</w:t>
      </w:r>
      <w:r w:rsidRPr="00CA6798">
        <w:rPr>
          <w:spacing w:val="-1"/>
        </w:rPr>
        <w:t>с</w:t>
      </w:r>
      <w:r>
        <w:t>ни</w:t>
      </w:r>
      <w:proofErr w:type="spellEnd"/>
      <w:r w:rsidRPr="00CA6798">
        <w:rPr>
          <w:spacing w:val="5"/>
        </w:rPr>
        <w:t xml:space="preserve"> </w:t>
      </w:r>
      <w:proofErr w:type="spellStart"/>
      <w:r>
        <w:t>д</w:t>
      </w:r>
      <w:r w:rsidRPr="00CA6798">
        <w:rPr>
          <w:spacing w:val="1"/>
        </w:rPr>
        <w:t>и</w:t>
      </w:r>
      <w:r>
        <w:t>јаб</w:t>
      </w:r>
      <w:r w:rsidRPr="00CA6798">
        <w:rPr>
          <w:spacing w:val="-2"/>
        </w:rPr>
        <w:t>е</w:t>
      </w:r>
      <w:r>
        <w:t>те</w:t>
      </w:r>
      <w:r w:rsidRPr="00CA6798">
        <w:rPr>
          <w:spacing w:val="-2"/>
        </w:rPr>
        <w:t>с</w:t>
      </w:r>
      <w:proofErr w:type="spellEnd"/>
      <w:r>
        <w:t>,</w:t>
      </w:r>
      <w:r w:rsidRPr="00CA6798">
        <w:rPr>
          <w:spacing w:val="4"/>
        </w:rPr>
        <w:t xml:space="preserve"> </w:t>
      </w:r>
      <w:proofErr w:type="spellStart"/>
      <w:r w:rsidRPr="00CA6798">
        <w:rPr>
          <w:spacing w:val="2"/>
        </w:rPr>
        <w:t>х</w:t>
      </w:r>
      <w:r>
        <w:t>ро</w:t>
      </w:r>
      <w:r w:rsidRPr="00CA6798">
        <w:rPr>
          <w:spacing w:val="-2"/>
        </w:rPr>
        <w:t>н</w:t>
      </w:r>
      <w:r>
        <w:t>и</w:t>
      </w:r>
      <w:r w:rsidRPr="00CA6798">
        <w:rPr>
          <w:spacing w:val="-1"/>
        </w:rPr>
        <w:t>ч</w:t>
      </w:r>
      <w:r>
        <w:t>не</w:t>
      </w:r>
      <w:proofErr w:type="spellEnd"/>
      <w:r w:rsidRPr="00CA6798">
        <w:rPr>
          <w:spacing w:val="3"/>
        </w:rPr>
        <w:t xml:space="preserve"> </w:t>
      </w:r>
      <w:proofErr w:type="spellStart"/>
      <w:r w:rsidRPr="00CA6798">
        <w:rPr>
          <w:spacing w:val="2"/>
        </w:rPr>
        <w:t>б</w:t>
      </w:r>
      <w:r w:rsidRPr="00CA6798">
        <w:rPr>
          <w:spacing w:val="-5"/>
        </w:rPr>
        <w:t>у</w:t>
      </w:r>
      <w:r>
        <w:t>бр</w:t>
      </w:r>
      <w:r w:rsidRPr="00CA6798">
        <w:rPr>
          <w:spacing w:val="-1"/>
        </w:rPr>
        <w:t>е</w:t>
      </w:r>
      <w:r>
        <w:t>жне</w:t>
      </w:r>
      <w:proofErr w:type="spellEnd"/>
      <w:r>
        <w:t xml:space="preserve"> </w:t>
      </w:r>
      <w:proofErr w:type="spellStart"/>
      <w:r>
        <w:t>ин</w:t>
      </w:r>
      <w:r w:rsidRPr="00CA6798">
        <w:rPr>
          <w:spacing w:val="1"/>
        </w:rPr>
        <w:t>с</w:t>
      </w:r>
      <w:r w:rsidRPr="00CA6798">
        <w:rPr>
          <w:spacing w:val="-8"/>
        </w:rPr>
        <w:t>у</w:t>
      </w:r>
      <w:r>
        <w:t>ф</w:t>
      </w:r>
      <w:r w:rsidRPr="00CA6798">
        <w:rPr>
          <w:spacing w:val="1"/>
        </w:rPr>
        <w:t>и</w:t>
      </w:r>
      <w:r>
        <w:t>цијенц</w:t>
      </w:r>
      <w:r w:rsidRPr="00CA6798">
        <w:rPr>
          <w:spacing w:val="-2"/>
        </w:rPr>
        <w:t>и</w:t>
      </w:r>
      <w:r>
        <w:t>је</w:t>
      </w:r>
      <w:proofErr w:type="spellEnd"/>
      <w:r w:rsidRPr="00CA6798">
        <w:rPr>
          <w:spacing w:val="1"/>
        </w:rPr>
        <w:t xml:space="preserve"> </w:t>
      </w:r>
      <w:proofErr w:type="spellStart"/>
      <w:r>
        <w:t>на</w:t>
      </w:r>
      <w:proofErr w:type="spellEnd"/>
      <w:r w:rsidRPr="00CA6798">
        <w:rPr>
          <w:spacing w:val="1"/>
        </w:rPr>
        <w:t xml:space="preserve"> </w:t>
      </w:r>
      <w:proofErr w:type="spellStart"/>
      <w:r w:rsidRPr="00CA6798">
        <w:rPr>
          <w:spacing w:val="-3"/>
        </w:rPr>
        <w:t>д</w:t>
      </w:r>
      <w:r>
        <w:t>ијализ</w:t>
      </w:r>
      <w:r w:rsidRPr="00CA6798">
        <w:rPr>
          <w:spacing w:val="-1"/>
        </w:rPr>
        <w:t>ама</w:t>
      </w:r>
      <w:proofErr w:type="spellEnd"/>
      <w:r>
        <w:t>,</w:t>
      </w:r>
      <w:r w:rsidRPr="00CA6798">
        <w:rPr>
          <w:spacing w:val="2"/>
        </w:rPr>
        <w:t xml:space="preserve"> </w:t>
      </w:r>
      <w:proofErr w:type="spellStart"/>
      <w:r w:rsidRPr="00CA6798">
        <w:rPr>
          <w:spacing w:val="-1"/>
        </w:rPr>
        <w:t>с</w:t>
      </w:r>
      <w:r>
        <w:t>и</w:t>
      </w:r>
      <w:r w:rsidRPr="00CA6798">
        <w:rPr>
          <w:spacing w:val="-1"/>
        </w:rPr>
        <w:t>с</w:t>
      </w:r>
      <w:r>
        <w:t>те</w:t>
      </w:r>
      <w:r w:rsidRPr="00CA6798">
        <w:rPr>
          <w:spacing w:val="-1"/>
        </w:rPr>
        <w:t>мс</w:t>
      </w:r>
      <w:r>
        <w:t>ке</w:t>
      </w:r>
      <w:proofErr w:type="spellEnd"/>
      <w:r w:rsidRPr="00CA6798">
        <w:rPr>
          <w:spacing w:val="1"/>
        </w:rPr>
        <w:t xml:space="preserve"> </w:t>
      </w:r>
      <w:proofErr w:type="spellStart"/>
      <w:r w:rsidRPr="00CA6798">
        <w:rPr>
          <w:spacing w:val="1"/>
        </w:rPr>
        <w:t>а</w:t>
      </w:r>
      <w:r w:rsidRPr="00CA6798">
        <w:rPr>
          <w:spacing w:val="-5"/>
        </w:rPr>
        <w:t>у</w:t>
      </w:r>
      <w:r w:rsidRPr="00CA6798">
        <w:rPr>
          <w:spacing w:val="2"/>
        </w:rPr>
        <w:t>т</w:t>
      </w:r>
      <w:r>
        <w:t>ои</w:t>
      </w:r>
      <w:r w:rsidRPr="00CA6798">
        <w:rPr>
          <w:spacing w:val="3"/>
        </w:rPr>
        <w:t>м</w:t>
      </w:r>
      <w:r w:rsidRPr="00CA6798">
        <w:rPr>
          <w:spacing w:val="-8"/>
        </w:rPr>
        <w:t>у</w:t>
      </w:r>
      <w:r>
        <w:t>не</w:t>
      </w:r>
      <w:proofErr w:type="spellEnd"/>
      <w:r w:rsidRPr="00CA6798">
        <w:rPr>
          <w:spacing w:val="1"/>
        </w:rPr>
        <w:t xml:space="preserve"> </w:t>
      </w:r>
      <w:proofErr w:type="spellStart"/>
      <w:r>
        <w:t>бол</w:t>
      </w:r>
      <w:r w:rsidRPr="00CA6798">
        <w:rPr>
          <w:spacing w:val="1"/>
        </w:rPr>
        <w:t>е</w:t>
      </w:r>
      <w:r w:rsidRPr="00CA6798">
        <w:rPr>
          <w:spacing w:val="-1"/>
        </w:rPr>
        <w:t>с</w:t>
      </w:r>
      <w:r>
        <w:t>т</w:t>
      </w:r>
      <w:r w:rsidRPr="00CA6798">
        <w:rPr>
          <w:spacing w:val="1"/>
        </w:rPr>
        <w:t>и</w:t>
      </w:r>
      <w:proofErr w:type="spellEnd"/>
      <w:r>
        <w:t>,</w:t>
      </w:r>
      <w:r w:rsidRPr="00CA6798">
        <w:rPr>
          <w:spacing w:val="2"/>
        </w:rPr>
        <w:t xml:space="preserve"> </w:t>
      </w:r>
      <w:proofErr w:type="spellStart"/>
      <w:r>
        <w:t>о</w:t>
      </w:r>
      <w:r w:rsidRPr="00CA6798">
        <w:rPr>
          <w:spacing w:val="-1"/>
        </w:rPr>
        <w:t>с</w:t>
      </w:r>
      <w:r>
        <w:t>тео</w:t>
      </w:r>
      <w:r w:rsidRPr="00CA6798">
        <w:rPr>
          <w:spacing w:val="-1"/>
        </w:rPr>
        <w:t>м</w:t>
      </w:r>
      <w:r>
        <w:t>ијелит</w:t>
      </w:r>
      <w:r w:rsidRPr="00CA6798">
        <w:rPr>
          <w:spacing w:val="1"/>
        </w:rPr>
        <w:t>и</w:t>
      </w:r>
      <w:r w:rsidRPr="00CA6798">
        <w:rPr>
          <w:spacing w:val="-1"/>
        </w:rPr>
        <w:t>с</w:t>
      </w:r>
      <w:r w:rsidRPr="00CA6798">
        <w:rPr>
          <w:spacing w:val="-2"/>
        </w:rPr>
        <w:t>и</w:t>
      </w:r>
      <w:proofErr w:type="spellEnd"/>
      <w:r>
        <w:t>, Х</w:t>
      </w:r>
      <w:r w:rsidRPr="00CA6798">
        <w:rPr>
          <w:spacing w:val="-1"/>
        </w:rPr>
        <w:t>И</w:t>
      </w:r>
      <w:r>
        <w:t>В</w:t>
      </w:r>
      <w:r w:rsidRPr="00CA6798">
        <w:rPr>
          <w:spacing w:val="17"/>
        </w:rPr>
        <w:t xml:space="preserve"> </w:t>
      </w:r>
      <w:proofErr w:type="spellStart"/>
      <w:r>
        <w:t>инфек</w:t>
      </w:r>
      <w:r w:rsidRPr="00CA6798">
        <w:rPr>
          <w:spacing w:val="1"/>
        </w:rPr>
        <w:t>ц</w:t>
      </w:r>
      <w:r>
        <w:t>ије</w:t>
      </w:r>
      <w:proofErr w:type="spellEnd"/>
      <w:r w:rsidRPr="00CA6798">
        <w:rPr>
          <w:spacing w:val="16"/>
        </w:rPr>
        <w:t xml:space="preserve"> </w:t>
      </w:r>
      <w:r>
        <w:t>и</w:t>
      </w:r>
      <w:r w:rsidRPr="00CA6798">
        <w:rPr>
          <w:spacing w:val="21"/>
        </w:rPr>
        <w:t xml:space="preserve"> </w:t>
      </w:r>
      <w:proofErr w:type="spellStart"/>
      <w:r w:rsidRPr="00CA6798">
        <w:rPr>
          <w:spacing w:val="-1"/>
        </w:rPr>
        <w:t>с</w:t>
      </w:r>
      <w:r>
        <w:t>л</w:t>
      </w:r>
      <w:proofErr w:type="spellEnd"/>
      <w:r>
        <w:rPr>
          <w:lang w:val="sr-Cyrl-RS"/>
        </w:rPr>
        <w:t>.</w:t>
      </w:r>
      <w:r>
        <w:t>)</w:t>
      </w:r>
      <w:r w:rsidRPr="00CA6798">
        <w:rPr>
          <w:spacing w:val="36"/>
        </w:rPr>
        <w:t xml:space="preserve"> </w:t>
      </w:r>
      <w:r>
        <w:t>у</w:t>
      </w:r>
      <w:r w:rsidRPr="00CA6798">
        <w:rPr>
          <w:spacing w:val="16"/>
        </w:rPr>
        <w:t xml:space="preserve"> </w:t>
      </w:r>
      <w:proofErr w:type="spellStart"/>
      <w:r w:rsidRPr="00CA6798">
        <w:rPr>
          <w:spacing w:val="-1"/>
        </w:rPr>
        <w:t>с</w:t>
      </w:r>
      <w:r>
        <w:t>кл</w:t>
      </w:r>
      <w:r w:rsidRPr="00CA6798">
        <w:rPr>
          <w:spacing w:val="-1"/>
        </w:rPr>
        <w:t>а</w:t>
      </w:r>
      <w:r w:rsidRPr="00CA6798">
        <w:rPr>
          <w:spacing w:val="4"/>
        </w:rPr>
        <w:t>д</w:t>
      </w:r>
      <w:r>
        <w:t>у</w:t>
      </w:r>
      <w:proofErr w:type="spellEnd"/>
      <w:r w:rsidRPr="00CA6798">
        <w:rPr>
          <w:spacing w:val="14"/>
        </w:rPr>
        <w:t xml:space="preserve"> </w:t>
      </w:r>
      <w:proofErr w:type="spellStart"/>
      <w:r w:rsidRPr="00CA6798">
        <w:rPr>
          <w:spacing w:val="-1"/>
        </w:rPr>
        <w:t>с</w:t>
      </w:r>
      <w:r>
        <w:t>а</w:t>
      </w:r>
      <w:proofErr w:type="spellEnd"/>
      <w:r w:rsidRPr="00CA6798">
        <w:rPr>
          <w:spacing w:val="18"/>
        </w:rPr>
        <w:t xml:space="preserve"> </w:t>
      </w:r>
      <w:proofErr w:type="spellStart"/>
      <w:r>
        <w:t>пропи</w:t>
      </w:r>
      <w:r w:rsidRPr="00CA6798">
        <w:rPr>
          <w:spacing w:val="-1"/>
        </w:rPr>
        <w:t>с</w:t>
      </w:r>
      <w:r>
        <w:t>и</w:t>
      </w:r>
      <w:r w:rsidRPr="00CA6798">
        <w:rPr>
          <w:spacing w:val="-1"/>
        </w:rPr>
        <w:t>м</w:t>
      </w:r>
      <w:r>
        <w:t>а</w:t>
      </w:r>
      <w:proofErr w:type="spellEnd"/>
      <w:r w:rsidRPr="00CA6798">
        <w:rPr>
          <w:spacing w:val="18"/>
        </w:rPr>
        <w:t xml:space="preserve"> </w:t>
      </w:r>
      <w:r>
        <w:t>о</w:t>
      </w:r>
      <w:r w:rsidRPr="00CA6798">
        <w:rPr>
          <w:spacing w:val="18"/>
        </w:rPr>
        <w:t xml:space="preserve"> </w:t>
      </w:r>
      <w:proofErr w:type="spellStart"/>
      <w:r>
        <w:t>здр</w:t>
      </w:r>
      <w:r w:rsidRPr="00CA6798">
        <w:rPr>
          <w:spacing w:val="-1"/>
        </w:rPr>
        <w:t>а</w:t>
      </w:r>
      <w:r>
        <w:t>в</w:t>
      </w:r>
      <w:r w:rsidRPr="00CA6798">
        <w:rPr>
          <w:spacing w:val="-2"/>
        </w:rPr>
        <w:t>с</w:t>
      </w:r>
      <w:r>
        <w:t>тв</w:t>
      </w:r>
      <w:r w:rsidRPr="00CA6798">
        <w:rPr>
          <w:spacing w:val="-1"/>
        </w:rPr>
        <w:t>е</w:t>
      </w:r>
      <w:r>
        <w:t>ној</w:t>
      </w:r>
      <w:proofErr w:type="spellEnd"/>
      <w:r w:rsidRPr="00CA6798">
        <w:rPr>
          <w:spacing w:val="19"/>
        </w:rPr>
        <w:t xml:space="preserve"> </w:t>
      </w:r>
      <w:proofErr w:type="spellStart"/>
      <w:r>
        <w:t>з</w:t>
      </w:r>
      <w:r w:rsidRPr="00CA6798">
        <w:rPr>
          <w:spacing w:val="-1"/>
        </w:rPr>
        <w:t>а</w:t>
      </w:r>
      <w:r>
        <w:t>ш</w:t>
      </w:r>
      <w:r w:rsidRPr="00CA6798">
        <w:rPr>
          <w:spacing w:val="-2"/>
        </w:rPr>
        <w:t>т</w:t>
      </w:r>
      <w:r>
        <w:t>и</w:t>
      </w:r>
      <w:r w:rsidRPr="00CA6798">
        <w:rPr>
          <w:spacing w:val="-2"/>
        </w:rPr>
        <w:t>т</w:t>
      </w:r>
      <w:r w:rsidRPr="00CA6798">
        <w:rPr>
          <w:spacing w:val="5"/>
        </w:rPr>
        <w:t>и</w:t>
      </w:r>
      <w:proofErr w:type="spellEnd"/>
      <w:r>
        <w:t>:</w:t>
      </w:r>
      <w:r w:rsidRPr="00CA6798">
        <w:rPr>
          <w:spacing w:val="19"/>
        </w:rPr>
        <w:t xml:space="preserve"> </w:t>
      </w:r>
      <w:proofErr w:type="spellStart"/>
      <w:r>
        <w:t>Подно</w:t>
      </w:r>
      <w:r w:rsidRPr="00CA6798">
        <w:rPr>
          <w:spacing w:val="-1"/>
        </w:rPr>
        <w:t>с</w:t>
      </w:r>
      <w:r>
        <w:t>ил</w:t>
      </w:r>
      <w:r w:rsidRPr="00CA6798">
        <w:rPr>
          <w:spacing w:val="-4"/>
        </w:rPr>
        <w:t>а</w:t>
      </w:r>
      <w:r>
        <w:t>ц</w:t>
      </w:r>
      <w:proofErr w:type="spellEnd"/>
      <w:r>
        <w:t xml:space="preserve"> </w:t>
      </w:r>
      <w:proofErr w:type="spellStart"/>
      <w:r>
        <w:t>прија</w:t>
      </w:r>
      <w:r w:rsidRPr="00CA6798">
        <w:rPr>
          <w:spacing w:val="-1"/>
        </w:rPr>
        <w:t>в</w:t>
      </w:r>
      <w:r>
        <w:t>е</w:t>
      </w:r>
      <w:proofErr w:type="spellEnd"/>
      <w:r w:rsidRPr="00CA6798">
        <w:rPr>
          <w:spacing w:val="56"/>
        </w:rPr>
        <w:t xml:space="preserve"> </w:t>
      </w:r>
      <w:proofErr w:type="spellStart"/>
      <w:r>
        <w:t>или</w:t>
      </w:r>
      <w:proofErr w:type="spellEnd"/>
      <w:r w:rsidRPr="00CA6798">
        <w:rPr>
          <w:spacing w:val="58"/>
        </w:rPr>
        <w:t xml:space="preserve"> </w:t>
      </w:r>
      <w:proofErr w:type="spellStart"/>
      <w:r w:rsidRPr="00CA6798">
        <w:rPr>
          <w:spacing w:val="-1"/>
        </w:rPr>
        <w:t>ч</w:t>
      </w:r>
      <w:r>
        <w:t>л</w:t>
      </w:r>
      <w:r w:rsidRPr="00CA6798">
        <w:rPr>
          <w:spacing w:val="-1"/>
        </w:rPr>
        <w:t>а</w:t>
      </w:r>
      <w:r>
        <w:t>н</w:t>
      </w:r>
      <w:proofErr w:type="spellEnd"/>
      <w:r w:rsidRPr="00CA6798">
        <w:rPr>
          <w:spacing w:val="58"/>
        </w:rPr>
        <w:t xml:space="preserve"> </w:t>
      </w:r>
      <w:proofErr w:type="spellStart"/>
      <w:r w:rsidRPr="00CA6798">
        <w:rPr>
          <w:spacing w:val="-1"/>
        </w:rPr>
        <w:t>њ</w:t>
      </w:r>
      <w:r w:rsidRPr="00CA6798">
        <w:rPr>
          <w:spacing w:val="-4"/>
        </w:rPr>
        <w:t>е</w:t>
      </w:r>
      <w:r>
        <w:t>говог</w:t>
      </w:r>
      <w:proofErr w:type="spellEnd"/>
      <w:r w:rsidRPr="00CA6798">
        <w:rPr>
          <w:spacing w:val="56"/>
        </w:rPr>
        <w:t xml:space="preserve"> </w:t>
      </w:r>
      <w:proofErr w:type="spellStart"/>
      <w:r>
        <w:t>пород</w:t>
      </w:r>
      <w:r w:rsidRPr="00CA6798">
        <w:rPr>
          <w:spacing w:val="1"/>
        </w:rPr>
        <w:t>и</w:t>
      </w:r>
      <w:r w:rsidRPr="00CA6798">
        <w:rPr>
          <w:spacing w:val="-1"/>
        </w:rPr>
        <w:t>ч</w:t>
      </w:r>
      <w:r>
        <w:t>ног</w:t>
      </w:r>
      <w:proofErr w:type="spellEnd"/>
      <w:r w:rsidRPr="00CA6798">
        <w:rPr>
          <w:spacing w:val="57"/>
        </w:rPr>
        <w:t xml:space="preserve"> </w:t>
      </w:r>
      <w:proofErr w:type="spellStart"/>
      <w:r>
        <w:t>д</w:t>
      </w:r>
      <w:r w:rsidRPr="00CA6798">
        <w:rPr>
          <w:spacing w:val="-3"/>
        </w:rPr>
        <w:t>о</w:t>
      </w:r>
      <w:r w:rsidRPr="00CA6798">
        <w:rPr>
          <w:spacing w:val="-1"/>
        </w:rPr>
        <w:t>ма</w:t>
      </w:r>
      <w:r>
        <w:t>ћин</w:t>
      </w:r>
      <w:r w:rsidRPr="00CA6798">
        <w:rPr>
          <w:spacing w:val="-1"/>
        </w:rPr>
        <w:t>с</w:t>
      </w:r>
      <w:r>
        <w:t>тва</w:t>
      </w:r>
      <w:proofErr w:type="spellEnd"/>
      <w:r w:rsidRPr="00CA6798">
        <w:rPr>
          <w:spacing w:val="1"/>
        </w:rPr>
        <w:t xml:space="preserve"> </w:t>
      </w:r>
      <w:r>
        <w:t>-</w:t>
      </w:r>
      <w:r w:rsidRPr="00CA6798">
        <w:rPr>
          <w:spacing w:val="56"/>
        </w:rPr>
        <w:t xml:space="preserve"> </w:t>
      </w:r>
      <w:r>
        <w:t>20</w:t>
      </w:r>
      <w:r w:rsidRPr="00CA6798">
        <w:rPr>
          <w:spacing w:val="57"/>
        </w:rPr>
        <w:t xml:space="preserve"> </w:t>
      </w:r>
      <w:proofErr w:type="spellStart"/>
      <w:r>
        <w:t>бодова</w:t>
      </w:r>
      <w:proofErr w:type="spellEnd"/>
      <w:r w:rsidRPr="00CA6798">
        <w:rPr>
          <w:spacing w:val="57"/>
        </w:rPr>
        <w:t xml:space="preserve"> </w:t>
      </w:r>
      <w:r>
        <w:t>(</w:t>
      </w:r>
      <w:proofErr w:type="spellStart"/>
      <w:r>
        <w:t>по</w:t>
      </w:r>
      <w:proofErr w:type="spellEnd"/>
      <w:r w:rsidRPr="00CA6798">
        <w:rPr>
          <w:spacing w:val="57"/>
        </w:rPr>
        <w:t xml:space="preserve"> </w:t>
      </w:r>
      <w:proofErr w:type="spellStart"/>
      <w:r w:rsidRPr="00CA6798">
        <w:rPr>
          <w:spacing w:val="-1"/>
        </w:rPr>
        <w:t>ч</w:t>
      </w:r>
      <w:r>
        <w:t>л</w:t>
      </w:r>
      <w:r w:rsidRPr="00CA6798">
        <w:rPr>
          <w:spacing w:val="-1"/>
        </w:rPr>
        <w:t>а</w:t>
      </w:r>
      <w:r w:rsidRPr="00CA6798">
        <w:rPr>
          <w:spacing w:val="5"/>
        </w:rPr>
        <w:t>н</w:t>
      </w:r>
      <w:r>
        <w:t>у</w:t>
      </w:r>
      <w:proofErr w:type="spellEnd"/>
      <w:r>
        <w:t xml:space="preserve"> </w:t>
      </w:r>
      <w:proofErr w:type="spellStart"/>
      <w:r>
        <w:t>пород</w:t>
      </w:r>
      <w:r w:rsidRPr="00CA6798">
        <w:rPr>
          <w:spacing w:val="1"/>
        </w:rPr>
        <w:t>и</w:t>
      </w:r>
      <w:r w:rsidRPr="00CA6798"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 w:rsidRPr="00CA6798">
        <w:rPr>
          <w:spacing w:val="-2"/>
        </w:rPr>
        <w:t>а</w:t>
      </w:r>
      <w:r>
        <w:t>ћ</w:t>
      </w:r>
      <w:r w:rsidRPr="00CA6798">
        <w:rPr>
          <w:spacing w:val="-2"/>
        </w:rPr>
        <w:t>и</w:t>
      </w:r>
      <w:r>
        <w:t>н</w:t>
      </w:r>
      <w:r w:rsidRPr="00CA6798">
        <w:rPr>
          <w:spacing w:val="-1"/>
        </w:rPr>
        <w:t>с</w:t>
      </w:r>
      <w:r w:rsidRPr="00CA6798">
        <w:rPr>
          <w:spacing w:val="-2"/>
        </w:rPr>
        <w:t>т</w:t>
      </w:r>
      <w:r>
        <w:t>ва</w:t>
      </w:r>
      <w:proofErr w:type="spellEnd"/>
      <w:r>
        <w:t xml:space="preserve"> </w:t>
      </w:r>
      <w:proofErr w:type="spellStart"/>
      <w:r w:rsidRPr="00CA6798">
        <w:rPr>
          <w:spacing w:val="-1"/>
        </w:rPr>
        <w:t>с</w:t>
      </w:r>
      <w:r>
        <w:t>а</w:t>
      </w:r>
      <w:proofErr w:type="spellEnd"/>
      <w:r w:rsidRPr="00CA6798">
        <w:rPr>
          <w:spacing w:val="-1"/>
        </w:rPr>
        <w:t xml:space="preserve"> </w:t>
      </w:r>
      <w:proofErr w:type="spellStart"/>
      <w:r>
        <w:t>здр</w:t>
      </w:r>
      <w:r w:rsidRPr="00CA6798">
        <w:rPr>
          <w:spacing w:val="-1"/>
        </w:rPr>
        <w:t>а</w:t>
      </w:r>
      <w:r w:rsidRPr="00CA6798">
        <w:rPr>
          <w:spacing w:val="1"/>
        </w:rPr>
        <w:t>в</w:t>
      </w:r>
      <w:r w:rsidRPr="00CA6798">
        <w:rPr>
          <w:spacing w:val="-1"/>
        </w:rPr>
        <w:t>с</w:t>
      </w:r>
      <w:r>
        <w:t>тв</w:t>
      </w:r>
      <w:r w:rsidRPr="00CA6798">
        <w:rPr>
          <w:spacing w:val="-1"/>
        </w:rPr>
        <w:t>е</w:t>
      </w:r>
      <w:r>
        <w:t>ним</w:t>
      </w:r>
      <w:proofErr w:type="spellEnd"/>
      <w:r w:rsidRPr="00CA6798">
        <w:rPr>
          <w:spacing w:val="-1"/>
        </w:rPr>
        <w:t xml:space="preserve"> </w:t>
      </w:r>
      <w:proofErr w:type="spellStart"/>
      <w:r>
        <w:t>пробле</w:t>
      </w:r>
      <w:r w:rsidRPr="00CA6798">
        <w:rPr>
          <w:spacing w:val="-2"/>
        </w:rPr>
        <w:t>м</w:t>
      </w:r>
      <w:r>
        <w:t>и</w:t>
      </w:r>
      <w:r w:rsidRPr="00CA6798">
        <w:rPr>
          <w:spacing w:val="-1"/>
        </w:rPr>
        <w:t>м</w:t>
      </w:r>
      <w:r>
        <w:t>а</w:t>
      </w:r>
      <w:proofErr w:type="spellEnd"/>
      <w:r w:rsidRPr="00CA6798">
        <w:rPr>
          <w:spacing w:val="-1"/>
        </w:rPr>
        <w:t>)</w:t>
      </w:r>
      <w:r>
        <w:t>;</w:t>
      </w:r>
    </w:p>
    <w:p w:rsidR="00404135" w:rsidRDefault="00404135" w:rsidP="00404135">
      <w:pPr>
        <w:pStyle w:val="BodyText"/>
        <w:kinsoku w:val="0"/>
        <w:overflowPunct w:val="0"/>
        <w:ind w:left="180" w:right="4" w:firstLine="359"/>
        <w:jc w:val="both"/>
      </w:pPr>
      <w:proofErr w:type="spellStart"/>
      <w:r>
        <w:t>O</w:t>
      </w:r>
      <w:r>
        <w:rPr>
          <w:spacing w:val="-1"/>
        </w:rPr>
        <w:t>в</w:t>
      </w:r>
      <w:r>
        <w:t>о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ме</w:t>
      </w:r>
      <w:r>
        <w:t>рило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t>при</w:t>
      </w:r>
      <w:r>
        <w:rPr>
          <w:spacing w:val="-1"/>
        </w:rPr>
        <w:t>м</w:t>
      </w:r>
      <w:r>
        <w:rPr>
          <w:spacing w:val="1"/>
        </w:rPr>
        <w:t>ењ</w:t>
      </w:r>
      <w:r>
        <w:rPr>
          <w:spacing w:val="-5"/>
        </w:rPr>
        <w:t>у</w:t>
      </w:r>
      <w:r>
        <w:t>је</w:t>
      </w:r>
      <w:proofErr w:type="spellEnd"/>
      <w:r>
        <w:rPr>
          <w:spacing w:val="42"/>
        </w:rPr>
        <w:t xml:space="preserve"> </w:t>
      </w:r>
      <w:proofErr w:type="spellStart"/>
      <w:r>
        <w:t>по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ч</w:t>
      </w:r>
      <w:r>
        <w:rPr>
          <w:spacing w:val="2"/>
        </w:rPr>
        <w:t>л</w:t>
      </w:r>
      <w:r>
        <w:rPr>
          <w:spacing w:val="-1"/>
        </w:rPr>
        <w:t>а</w:t>
      </w:r>
      <w:r>
        <w:rPr>
          <w:spacing w:val="3"/>
        </w:rPr>
        <w:t>н</w:t>
      </w:r>
      <w:r>
        <w:t>у</w:t>
      </w:r>
      <w:proofErr w:type="spellEnd"/>
      <w:r>
        <w:rPr>
          <w:spacing w:val="35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40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а</w:t>
      </w:r>
      <w:r>
        <w:t>ко</w:t>
      </w:r>
      <w:proofErr w:type="spellEnd"/>
      <w:r>
        <w:rPr>
          <w:spacing w:val="41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15"/>
        </w:rPr>
        <w:t xml:space="preserve"> </w:t>
      </w:r>
      <w:proofErr w:type="spellStart"/>
      <w:r>
        <w:t>или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ње</w:t>
      </w:r>
      <w:r>
        <w:t>г</w:t>
      </w:r>
      <w:r>
        <w:rPr>
          <w:spacing w:val="-3"/>
        </w:rPr>
        <w:t>о</w:t>
      </w:r>
      <w:r>
        <w:t>вог</w:t>
      </w:r>
      <w:proofErr w:type="spellEnd"/>
      <w:r>
        <w:rPr>
          <w:spacing w:val="16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1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15"/>
        </w:rPr>
        <w:t xml:space="preserve"> </w:t>
      </w:r>
      <w:proofErr w:type="spellStart"/>
      <w:r>
        <w:t>ни</w:t>
      </w:r>
      <w:r>
        <w:rPr>
          <w:spacing w:val="1"/>
        </w:rPr>
        <w:t>с</w:t>
      </w:r>
      <w:r>
        <w:t>у</w:t>
      </w:r>
      <w:proofErr w:type="spellEnd"/>
      <w:r>
        <w:rPr>
          <w:spacing w:val="11"/>
        </w:rPr>
        <w:t xml:space="preserve"> </w:t>
      </w:r>
      <w:proofErr w:type="spellStart"/>
      <w:r>
        <w:t>бодов</w:t>
      </w:r>
      <w:r>
        <w:rPr>
          <w:spacing w:val="-1"/>
        </w:rPr>
        <w:t>а</w:t>
      </w:r>
      <w:r>
        <w:t>ни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2"/>
        </w:rPr>
        <w:t>п</w:t>
      </w:r>
      <w:r>
        <w:t>о</w:t>
      </w:r>
      <w:proofErr w:type="spellEnd"/>
      <w:r>
        <w:rPr>
          <w:spacing w:val="16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11"/>
        </w:rPr>
        <w:t xml:space="preserve"> </w:t>
      </w:r>
      <w:proofErr w:type="spellStart"/>
      <w:r>
        <w:t>та</w:t>
      </w:r>
      <w:r>
        <w:rPr>
          <w:spacing w:val="-1"/>
        </w:rPr>
        <w:t>ч</w:t>
      </w:r>
      <w:r>
        <w:rPr>
          <w:spacing w:val="3"/>
        </w:rPr>
        <w:t>к</w:t>
      </w:r>
      <w:r>
        <w:t>е</w:t>
      </w:r>
      <w:proofErr w:type="spellEnd"/>
    </w:p>
    <w:p w:rsidR="00404135" w:rsidRDefault="00404135" w:rsidP="00404135">
      <w:pPr>
        <w:pStyle w:val="BodyText"/>
        <w:kinsoku w:val="0"/>
        <w:overflowPunct w:val="0"/>
        <w:ind w:left="180" w:right="5527"/>
        <w:jc w:val="both"/>
      </w:pPr>
      <w:r>
        <w:lastRenderedPageBreak/>
        <w:t xml:space="preserve">7) </w:t>
      </w:r>
      <w:r w:rsidR="00D761E5">
        <w:rPr>
          <w:lang w:val="sr-Cyrl-RS"/>
        </w:rPr>
        <w:t xml:space="preserve">  </w:t>
      </w:r>
      <w:proofErr w:type="spellStart"/>
      <w:r>
        <w:t>подта</w:t>
      </w:r>
      <w:r>
        <w:rPr>
          <w:spacing w:val="-1"/>
        </w:rPr>
        <w:t>ч</w:t>
      </w:r>
      <w:r>
        <w:t>ка</w:t>
      </w:r>
      <w:proofErr w:type="spellEnd"/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и (2)</w:t>
      </w:r>
      <w:r>
        <w:rPr>
          <w:spacing w:val="-2"/>
        </w:rPr>
        <w:t xml:space="preserve"> </w:t>
      </w:r>
      <w:proofErr w:type="spellStart"/>
      <w:r>
        <w:t>о</w:t>
      </w:r>
      <w:r>
        <w:rPr>
          <w:spacing w:val="1"/>
        </w:rPr>
        <w:t>в</w:t>
      </w:r>
      <w:r>
        <w:t>ог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numPr>
          <w:ilvl w:val="0"/>
          <w:numId w:val="19"/>
        </w:numPr>
        <w:tabs>
          <w:tab w:val="left" w:pos="540"/>
        </w:tabs>
        <w:kinsoku w:val="0"/>
        <w:overflowPunct w:val="0"/>
        <w:adjustRightInd w:val="0"/>
        <w:spacing w:before="36"/>
        <w:ind w:left="180" w:right="3836" w:hanging="10"/>
        <w:jc w:val="both"/>
      </w:pP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тров</w:t>
      </w:r>
      <w:r>
        <w:rPr>
          <w:spacing w:val="-1"/>
        </w:rPr>
        <w:t>а</w:t>
      </w:r>
      <w:r>
        <w:t>но</w:t>
      </w:r>
      <w:proofErr w:type="spellEnd"/>
      <w: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ко</w:t>
      </w:r>
      <w:proofErr w:type="spellEnd"/>
      <w:r>
        <w:t xml:space="preserve"> </w:t>
      </w:r>
      <w:proofErr w:type="spellStart"/>
      <w:r>
        <w:t>г</w:t>
      </w:r>
      <w:r>
        <w:rPr>
          <w:spacing w:val="1"/>
        </w:rPr>
        <w:t>а</w:t>
      </w:r>
      <w:r>
        <w:t>зд</w:t>
      </w:r>
      <w:r>
        <w:rPr>
          <w:spacing w:val="-1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2"/>
        </w:rPr>
        <w:t xml:space="preserve"> </w:t>
      </w:r>
      <w:r>
        <w:t xml:space="preserve">– 20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;</w:t>
      </w:r>
    </w:p>
    <w:p w:rsidR="00404135" w:rsidRDefault="00404135" w:rsidP="00404135">
      <w:pPr>
        <w:pStyle w:val="BodyText"/>
        <w:kinsoku w:val="0"/>
        <w:overflowPunct w:val="0"/>
        <w:spacing w:before="50" w:line="248" w:lineRule="auto"/>
        <w:ind w:left="180" w:right="4" w:firstLine="359"/>
        <w:jc w:val="both"/>
      </w:pPr>
      <w:proofErr w:type="spellStart"/>
      <w:r>
        <w:rPr>
          <w:spacing w:val="-1"/>
        </w:rPr>
        <w:t>Б</w:t>
      </w:r>
      <w:r>
        <w:t>одови</w:t>
      </w:r>
      <w:proofErr w:type="spellEnd"/>
      <w:r>
        <w:rPr>
          <w:spacing w:val="43"/>
        </w:rPr>
        <w:t xml:space="preserve"> </w:t>
      </w:r>
      <w:proofErr w:type="spellStart"/>
      <w:r>
        <w:t>по</w:t>
      </w:r>
      <w:proofErr w:type="spellEnd"/>
      <w:r>
        <w:rPr>
          <w:spacing w:val="42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40"/>
        </w:rPr>
        <w:t xml:space="preserve"> </w:t>
      </w:r>
      <w:proofErr w:type="spellStart"/>
      <w:r>
        <w:t>ов</w:t>
      </w:r>
      <w:r>
        <w:rPr>
          <w:spacing w:val="1"/>
        </w:rPr>
        <w:t>о</w:t>
      </w:r>
      <w:r>
        <w:t>г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ме</w:t>
      </w:r>
      <w:r>
        <w:t>рила</w:t>
      </w:r>
      <w:proofErr w:type="spellEnd"/>
      <w:r>
        <w:rPr>
          <w:spacing w:val="42"/>
        </w:rPr>
        <w:t xml:space="preserve"> </w:t>
      </w:r>
      <w:proofErr w:type="spellStart"/>
      <w:r>
        <w:t>доде</w:t>
      </w:r>
      <w:r>
        <w:rPr>
          <w:spacing w:val="4"/>
        </w:rPr>
        <w:t>љ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3"/>
        </w:rPr>
        <w:t>к</w:t>
      </w:r>
      <w:r>
        <w:t>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42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2"/>
        </w:rPr>
        <w:t>п</w:t>
      </w:r>
      <w:r>
        <w:t>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42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t xml:space="preserve"> </w:t>
      </w:r>
      <w:proofErr w:type="spellStart"/>
      <w:r>
        <w:rPr>
          <w:spacing w:val="-1"/>
        </w:rPr>
        <w:t>ње</w:t>
      </w:r>
      <w:r>
        <w:t>говог</w:t>
      </w:r>
      <w:proofErr w:type="spellEnd"/>
      <w:r>
        <w:t xml:space="preserve"> </w:t>
      </w:r>
      <w:proofErr w:type="spellStart"/>
      <w:r>
        <w:t>породи</w:t>
      </w:r>
      <w:r>
        <w:rPr>
          <w:spacing w:val="-1"/>
        </w:rPr>
        <w:t>ч</w:t>
      </w:r>
      <w:r>
        <w:t>н</w:t>
      </w:r>
      <w:r>
        <w:rPr>
          <w:spacing w:val="1"/>
        </w:rPr>
        <w:t>о</w:t>
      </w:r>
      <w:r>
        <w:t>г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ма</w:t>
      </w:r>
      <w:r>
        <w:rPr>
          <w:spacing w:val="2"/>
        </w:rPr>
        <w:t>ј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тров</w:t>
      </w:r>
      <w:r>
        <w:rPr>
          <w:spacing w:val="-1"/>
        </w:rPr>
        <w:t>а</w:t>
      </w:r>
      <w:r>
        <w:t>но</w:t>
      </w:r>
      <w:proofErr w:type="spellEnd"/>
      <w:r>
        <w:t xml:space="preserve"> </w:t>
      </w:r>
      <w:proofErr w:type="spellStart"/>
      <w:r>
        <w:rPr>
          <w:spacing w:val="1"/>
        </w:rPr>
        <w:t>с</w:t>
      </w:r>
      <w:r>
        <w:rPr>
          <w:spacing w:val="-1"/>
        </w:rPr>
        <w:t>е</w:t>
      </w:r>
      <w:r>
        <w:t>о</w:t>
      </w:r>
      <w:r>
        <w:rPr>
          <w:spacing w:val="-1"/>
        </w:rPr>
        <w:t>с</w:t>
      </w:r>
      <w:r>
        <w:t>ко</w:t>
      </w:r>
      <w:proofErr w:type="spellEnd"/>
      <w:r>
        <w:rPr>
          <w:spacing w:val="2"/>
        </w:rPr>
        <w:t xml:space="preserve"> </w:t>
      </w:r>
      <w:proofErr w:type="spellStart"/>
      <w:r>
        <w:t>г</w:t>
      </w:r>
      <w:r>
        <w:rPr>
          <w:spacing w:val="-1"/>
        </w:rPr>
        <w:t>а</w:t>
      </w:r>
      <w:r>
        <w:t>зд</w:t>
      </w:r>
      <w:r>
        <w:rPr>
          <w:spacing w:val="1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t>.</w:t>
      </w:r>
    </w:p>
    <w:p w:rsidR="002715D9" w:rsidRPr="00D761E5" w:rsidRDefault="00404135" w:rsidP="00D761E5">
      <w:pPr>
        <w:pStyle w:val="ListParagraph"/>
        <w:numPr>
          <w:ilvl w:val="0"/>
          <w:numId w:val="19"/>
        </w:numPr>
        <w:spacing w:before="41" w:line="249" w:lineRule="auto"/>
        <w:ind w:left="284" w:right="132" w:hanging="250"/>
        <w:rPr>
          <w:sz w:val="24"/>
          <w:szCs w:val="24"/>
          <w:lang w:bidi="en-US"/>
        </w:rPr>
      </w:pPr>
      <w:proofErr w:type="spellStart"/>
      <w:r w:rsidRPr="00D761E5">
        <w:rPr>
          <w:sz w:val="24"/>
          <w:szCs w:val="24"/>
        </w:rPr>
        <w:t>пород</w:t>
      </w:r>
      <w:r w:rsidRPr="00D761E5">
        <w:rPr>
          <w:spacing w:val="1"/>
          <w:sz w:val="24"/>
          <w:szCs w:val="24"/>
        </w:rPr>
        <w:t>и</w:t>
      </w:r>
      <w:r w:rsidRPr="00D761E5">
        <w:rPr>
          <w:spacing w:val="-1"/>
          <w:sz w:val="24"/>
          <w:szCs w:val="24"/>
        </w:rPr>
        <w:t>ч</w:t>
      </w:r>
      <w:r w:rsidRPr="00D761E5">
        <w:rPr>
          <w:sz w:val="24"/>
          <w:szCs w:val="24"/>
        </w:rPr>
        <w:t>но</w:t>
      </w:r>
      <w:proofErr w:type="spellEnd"/>
      <w:r w:rsidRPr="00D761E5">
        <w:rPr>
          <w:spacing w:val="14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дом</w:t>
      </w:r>
      <w:r w:rsidRPr="00D761E5">
        <w:rPr>
          <w:spacing w:val="-2"/>
          <w:sz w:val="24"/>
          <w:szCs w:val="24"/>
        </w:rPr>
        <w:t>а</w:t>
      </w:r>
      <w:r w:rsidRPr="00D761E5">
        <w:rPr>
          <w:sz w:val="24"/>
          <w:szCs w:val="24"/>
        </w:rPr>
        <w:t>ћин</w:t>
      </w:r>
      <w:r w:rsidRPr="00D761E5">
        <w:rPr>
          <w:spacing w:val="-1"/>
          <w:sz w:val="24"/>
          <w:szCs w:val="24"/>
        </w:rPr>
        <w:t>с</w:t>
      </w:r>
      <w:r w:rsidRPr="00D761E5">
        <w:rPr>
          <w:spacing w:val="-2"/>
          <w:sz w:val="24"/>
          <w:szCs w:val="24"/>
        </w:rPr>
        <w:t>т</w:t>
      </w:r>
      <w:r w:rsidRPr="00D761E5">
        <w:rPr>
          <w:sz w:val="24"/>
          <w:szCs w:val="24"/>
        </w:rPr>
        <w:t>во</w:t>
      </w:r>
      <w:proofErr w:type="spellEnd"/>
      <w:r w:rsidRPr="00D761E5">
        <w:rPr>
          <w:spacing w:val="13"/>
          <w:sz w:val="24"/>
          <w:szCs w:val="24"/>
        </w:rPr>
        <w:t xml:space="preserve"> </w:t>
      </w:r>
      <w:proofErr w:type="spellStart"/>
      <w:r w:rsidRPr="00D761E5">
        <w:rPr>
          <w:spacing w:val="-1"/>
          <w:sz w:val="24"/>
          <w:szCs w:val="24"/>
        </w:rPr>
        <w:t>ч</w:t>
      </w:r>
      <w:r w:rsidRPr="00D761E5">
        <w:rPr>
          <w:sz w:val="24"/>
          <w:szCs w:val="24"/>
        </w:rPr>
        <w:t>ији</w:t>
      </w:r>
      <w:proofErr w:type="spellEnd"/>
      <w:r w:rsidRPr="00D761E5">
        <w:rPr>
          <w:spacing w:val="15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је</w:t>
      </w:r>
      <w:proofErr w:type="spellEnd"/>
      <w:r w:rsidRPr="00D761E5">
        <w:rPr>
          <w:spacing w:val="13"/>
          <w:sz w:val="24"/>
          <w:szCs w:val="24"/>
        </w:rPr>
        <w:t xml:space="preserve"> </w:t>
      </w:r>
      <w:proofErr w:type="spellStart"/>
      <w:r w:rsidRPr="00D761E5">
        <w:rPr>
          <w:spacing w:val="-1"/>
          <w:sz w:val="24"/>
          <w:szCs w:val="24"/>
        </w:rPr>
        <w:t>ч</w:t>
      </w:r>
      <w:r w:rsidRPr="00D761E5">
        <w:rPr>
          <w:sz w:val="24"/>
          <w:szCs w:val="24"/>
        </w:rPr>
        <w:t>л</w:t>
      </w:r>
      <w:r w:rsidRPr="00D761E5">
        <w:rPr>
          <w:spacing w:val="-1"/>
          <w:sz w:val="24"/>
          <w:szCs w:val="24"/>
        </w:rPr>
        <w:t>а</w:t>
      </w:r>
      <w:r w:rsidRPr="00D761E5">
        <w:rPr>
          <w:sz w:val="24"/>
          <w:szCs w:val="24"/>
        </w:rPr>
        <w:t>н</w:t>
      </w:r>
      <w:proofErr w:type="spellEnd"/>
      <w:r w:rsidRPr="00D761E5">
        <w:rPr>
          <w:spacing w:val="15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н</w:t>
      </w:r>
      <w:r w:rsidRPr="00D761E5">
        <w:rPr>
          <w:spacing w:val="-1"/>
          <w:sz w:val="24"/>
          <w:szCs w:val="24"/>
        </w:rPr>
        <w:t>ас</w:t>
      </w:r>
      <w:r w:rsidRPr="00D761E5">
        <w:rPr>
          <w:sz w:val="24"/>
          <w:szCs w:val="24"/>
        </w:rPr>
        <w:t>трад</w:t>
      </w:r>
      <w:r w:rsidRPr="00D761E5">
        <w:rPr>
          <w:spacing w:val="-1"/>
          <w:sz w:val="24"/>
          <w:szCs w:val="24"/>
        </w:rPr>
        <w:t>а</w:t>
      </w:r>
      <w:r w:rsidRPr="00D761E5">
        <w:rPr>
          <w:sz w:val="24"/>
          <w:szCs w:val="24"/>
        </w:rPr>
        <w:t>о</w:t>
      </w:r>
      <w:proofErr w:type="spellEnd"/>
      <w:r w:rsidRPr="00D761E5">
        <w:rPr>
          <w:spacing w:val="14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или</w:t>
      </w:r>
      <w:proofErr w:type="spellEnd"/>
      <w:r w:rsidRPr="00D761E5">
        <w:rPr>
          <w:spacing w:val="15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н</w:t>
      </w:r>
      <w:r w:rsidRPr="00D761E5">
        <w:rPr>
          <w:spacing w:val="-1"/>
          <w:sz w:val="24"/>
          <w:szCs w:val="24"/>
        </w:rPr>
        <w:t>ес</w:t>
      </w:r>
      <w:r w:rsidRPr="00D761E5">
        <w:rPr>
          <w:sz w:val="24"/>
          <w:szCs w:val="24"/>
        </w:rPr>
        <w:t>тао</w:t>
      </w:r>
      <w:proofErr w:type="spellEnd"/>
      <w:r w:rsidRPr="00D761E5">
        <w:rPr>
          <w:spacing w:val="18"/>
          <w:sz w:val="24"/>
          <w:szCs w:val="24"/>
        </w:rPr>
        <w:t xml:space="preserve"> </w:t>
      </w:r>
      <w:r w:rsidRPr="00D761E5">
        <w:rPr>
          <w:sz w:val="24"/>
          <w:szCs w:val="24"/>
        </w:rPr>
        <w:t>у</w:t>
      </w:r>
      <w:r w:rsidRPr="00D761E5">
        <w:rPr>
          <w:spacing w:val="9"/>
          <w:sz w:val="24"/>
          <w:szCs w:val="24"/>
        </w:rPr>
        <w:t xml:space="preserve"> </w:t>
      </w:r>
      <w:proofErr w:type="spellStart"/>
      <w:r w:rsidRPr="00D761E5">
        <w:rPr>
          <w:spacing w:val="3"/>
          <w:sz w:val="24"/>
          <w:szCs w:val="24"/>
        </w:rPr>
        <w:t>с</w:t>
      </w:r>
      <w:r w:rsidRPr="00D761E5">
        <w:rPr>
          <w:spacing w:val="-3"/>
          <w:sz w:val="24"/>
          <w:szCs w:val="24"/>
        </w:rPr>
        <w:t>у</w:t>
      </w:r>
      <w:r w:rsidRPr="00D761E5">
        <w:rPr>
          <w:sz w:val="24"/>
          <w:szCs w:val="24"/>
        </w:rPr>
        <w:t>коб</w:t>
      </w:r>
      <w:r w:rsidRPr="00D761E5">
        <w:rPr>
          <w:spacing w:val="1"/>
          <w:sz w:val="24"/>
          <w:szCs w:val="24"/>
        </w:rPr>
        <w:t>и</w:t>
      </w:r>
      <w:r w:rsidRPr="00D761E5">
        <w:rPr>
          <w:spacing w:val="-1"/>
          <w:sz w:val="24"/>
          <w:szCs w:val="24"/>
        </w:rPr>
        <w:t>м</w:t>
      </w:r>
      <w:r w:rsidRPr="00D761E5">
        <w:rPr>
          <w:sz w:val="24"/>
          <w:szCs w:val="24"/>
        </w:rPr>
        <w:t>а</w:t>
      </w:r>
      <w:proofErr w:type="spellEnd"/>
      <w:r w:rsidRPr="00D761E5">
        <w:rPr>
          <w:spacing w:val="13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на</w:t>
      </w:r>
      <w:proofErr w:type="spellEnd"/>
      <w:r w:rsidRPr="00D761E5">
        <w:rPr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про</w:t>
      </w:r>
      <w:r w:rsidRPr="00D761E5">
        <w:rPr>
          <w:spacing w:val="-1"/>
          <w:sz w:val="24"/>
          <w:szCs w:val="24"/>
        </w:rPr>
        <w:t>с</w:t>
      </w:r>
      <w:r w:rsidRPr="00D761E5">
        <w:rPr>
          <w:sz w:val="24"/>
          <w:szCs w:val="24"/>
        </w:rPr>
        <w:t>тор</w:t>
      </w:r>
      <w:r w:rsidRPr="00D761E5">
        <w:rPr>
          <w:spacing w:val="1"/>
          <w:sz w:val="24"/>
          <w:szCs w:val="24"/>
        </w:rPr>
        <w:t>и</w:t>
      </w:r>
      <w:r w:rsidRPr="00D761E5">
        <w:rPr>
          <w:spacing w:val="-1"/>
          <w:sz w:val="24"/>
          <w:szCs w:val="24"/>
        </w:rPr>
        <w:t>м</w:t>
      </w:r>
      <w:r w:rsidRPr="00D761E5">
        <w:rPr>
          <w:sz w:val="24"/>
          <w:szCs w:val="24"/>
        </w:rPr>
        <w:t>а</w:t>
      </w:r>
      <w:proofErr w:type="spellEnd"/>
      <w:r w:rsidRPr="00D761E5">
        <w:rPr>
          <w:spacing w:val="32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б</w:t>
      </w:r>
      <w:r w:rsidRPr="00D761E5">
        <w:rPr>
          <w:spacing w:val="1"/>
          <w:sz w:val="24"/>
          <w:szCs w:val="24"/>
        </w:rPr>
        <w:t>и</w:t>
      </w:r>
      <w:r w:rsidRPr="00D761E5">
        <w:rPr>
          <w:sz w:val="24"/>
          <w:szCs w:val="24"/>
        </w:rPr>
        <w:t>вше</w:t>
      </w:r>
      <w:proofErr w:type="spellEnd"/>
      <w:r w:rsidRPr="00D761E5">
        <w:rPr>
          <w:spacing w:val="31"/>
          <w:sz w:val="24"/>
          <w:szCs w:val="24"/>
        </w:rPr>
        <w:t xml:space="preserve"> </w:t>
      </w:r>
      <w:proofErr w:type="spellStart"/>
      <w:r w:rsidRPr="00D761E5">
        <w:rPr>
          <w:spacing w:val="-2"/>
          <w:sz w:val="24"/>
          <w:szCs w:val="24"/>
        </w:rPr>
        <w:t>С</w:t>
      </w:r>
      <w:r w:rsidRPr="00D761E5">
        <w:rPr>
          <w:sz w:val="24"/>
          <w:szCs w:val="24"/>
        </w:rPr>
        <w:t>оцијали</w:t>
      </w:r>
      <w:r w:rsidRPr="00D761E5">
        <w:rPr>
          <w:spacing w:val="-1"/>
          <w:sz w:val="24"/>
          <w:szCs w:val="24"/>
        </w:rPr>
        <w:t>с</w:t>
      </w:r>
      <w:r w:rsidRPr="00D761E5">
        <w:rPr>
          <w:spacing w:val="-2"/>
          <w:sz w:val="24"/>
          <w:szCs w:val="24"/>
        </w:rPr>
        <w:t>т</w:t>
      </w:r>
      <w:r w:rsidRPr="00D761E5">
        <w:rPr>
          <w:sz w:val="24"/>
          <w:szCs w:val="24"/>
        </w:rPr>
        <w:t>и</w:t>
      </w:r>
      <w:r w:rsidRPr="00D761E5">
        <w:rPr>
          <w:spacing w:val="-1"/>
          <w:sz w:val="24"/>
          <w:szCs w:val="24"/>
        </w:rPr>
        <w:t>ч</w:t>
      </w:r>
      <w:r w:rsidRPr="00D761E5">
        <w:rPr>
          <w:sz w:val="24"/>
          <w:szCs w:val="24"/>
        </w:rPr>
        <w:t>ке</w:t>
      </w:r>
      <w:proofErr w:type="spellEnd"/>
      <w:r w:rsidRPr="00D761E5">
        <w:rPr>
          <w:spacing w:val="32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Ф</w:t>
      </w:r>
      <w:r w:rsidRPr="00D761E5">
        <w:rPr>
          <w:spacing w:val="-1"/>
          <w:sz w:val="24"/>
          <w:szCs w:val="24"/>
        </w:rPr>
        <w:t>е</w:t>
      </w:r>
      <w:r w:rsidRPr="00D761E5">
        <w:rPr>
          <w:sz w:val="24"/>
          <w:szCs w:val="24"/>
        </w:rPr>
        <w:t>д</w:t>
      </w:r>
      <w:r w:rsidRPr="00D761E5">
        <w:rPr>
          <w:spacing w:val="-1"/>
          <w:sz w:val="24"/>
          <w:szCs w:val="24"/>
        </w:rPr>
        <w:t>е</w:t>
      </w:r>
      <w:r w:rsidRPr="00D761E5">
        <w:rPr>
          <w:sz w:val="24"/>
          <w:szCs w:val="24"/>
        </w:rPr>
        <w:t>р</w:t>
      </w:r>
      <w:r w:rsidRPr="00D761E5">
        <w:rPr>
          <w:spacing w:val="-1"/>
          <w:sz w:val="24"/>
          <w:szCs w:val="24"/>
        </w:rPr>
        <w:t>а</w:t>
      </w:r>
      <w:r w:rsidRPr="00D761E5">
        <w:rPr>
          <w:sz w:val="24"/>
          <w:szCs w:val="24"/>
        </w:rPr>
        <w:t>т</w:t>
      </w:r>
      <w:r w:rsidRPr="00D761E5">
        <w:rPr>
          <w:spacing w:val="1"/>
          <w:sz w:val="24"/>
          <w:szCs w:val="24"/>
        </w:rPr>
        <w:t>и</w:t>
      </w:r>
      <w:r w:rsidRPr="00D761E5">
        <w:rPr>
          <w:sz w:val="24"/>
          <w:szCs w:val="24"/>
        </w:rPr>
        <w:t>вне</w:t>
      </w:r>
      <w:proofErr w:type="spellEnd"/>
      <w:r w:rsidRPr="00D761E5">
        <w:rPr>
          <w:spacing w:val="32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Р</w:t>
      </w:r>
      <w:r w:rsidRPr="00D761E5">
        <w:rPr>
          <w:spacing w:val="-1"/>
          <w:sz w:val="24"/>
          <w:szCs w:val="24"/>
        </w:rPr>
        <w:t>е</w:t>
      </w:r>
      <w:r w:rsidRPr="00D761E5">
        <w:rPr>
          <w:spacing w:val="3"/>
          <w:sz w:val="24"/>
          <w:szCs w:val="24"/>
        </w:rPr>
        <w:t>п</w:t>
      </w:r>
      <w:r w:rsidRPr="00D761E5">
        <w:rPr>
          <w:spacing w:val="-8"/>
          <w:sz w:val="24"/>
          <w:szCs w:val="24"/>
        </w:rPr>
        <w:t>у</w:t>
      </w:r>
      <w:r w:rsidRPr="00D761E5">
        <w:rPr>
          <w:sz w:val="24"/>
          <w:szCs w:val="24"/>
        </w:rPr>
        <w:t>бл</w:t>
      </w:r>
      <w:r w:rsidRPr="00D761E5">
        <w:rPr>
          <w:spacing w:val="1"/>
          <w:sz w:val="24"/>
          <w:szCs w:val="24"/>
        </w:rPr>
        <w:t>и</w:t>
      </w:r>
      <w:r w:rsidRPr="00D761E5">
        <w:rPr>
          <w:sz w:val="24"/>
          <w:szCs w:val="24"/>
        </w:rPr>
        <w:t>ке</w:t>
      </w:r>
      <w:proofErr w:type="spellEnd"/>
      <w:r w:rsidRPr="00D761E5">
        <w:rPr>
          <w:spacing w:val="30"/>
          <w:sz w:val="24"/>
          <w:szCs w:val="24"/>
        </w:rPr>
        <w:t xml:space="preserve"> </w:t>
      </w:r>
      <w:proofErr w:type="spellStart"/>
      <w:r w:rsidRPr="00D761E5">
        <w:rPr>
          <w:spacing w:val="4"/>
          <w:sz w:val="24"/>
          <w:szCs w:val="24"/>
        </w:rPr>
        <w:t>Ј</w:t>
      </w:r>
      <w:r w:rsidRPr="00D761E5">
        <w:rPr>
          <w:spacing w:val="-8"/>
          <w:sz w:val="24"/>
          <w:szCs w:val="24"/>
        </w:rPr>
        <w:t>у</w:t>
      </w:r>
      <w:r w:rsidRPr="00D761E5">
        <w:rPr>
          <w:spacing w:val="2"/>
          <w:sz w:val="24"/>
          <w:szCs w:val="24"/>
        </w:rPr>
        <w:t>г</w:t>
      </w:r>
      <w:r w:rsidRPr="00D761E5">
        <w:rPr>
          <w:sz w:val="24"/>
          <w:szCs w:val="24"/>
        </w:rPr>
        <w:t>о</w:t>
      </w:r>
      <w:r w:rsidRPr="00D761E5">
        <w:rPr>
          <w:spacing w:val="-1"/>
          <w:sz w:val="24"/>
          <w:szCs w:val="24"/>
        </w:rPr>
        <w:t>с</w:t>
      </w:r>
      <w:r w:rsidRPr="00D761E5">
        <w:rPr>
          <w:sz w:val="24"/>
          <w:szCs w:val="24"/>
        </w:rPr>
        <w:t>л</w:t>
      </w:r>
      <w:r w:rsidRPr="00D761E5">
        <w:rPr>
          <w:spacing w:val="-1"/>
          <w:sz w:val="24"/>
          <w:szCs w:val="24"/>
        </w:rPr>
        <w:t>а</w:t>
      </w:r>
      <w:r w:rsidRPr="00D761E5">
        <w:rPr>
          <w:sz w:val="24"/>
          <w:szCs w:val="24"/>
        </w:rPr>
        <w:t>вије</w:t>
      </w:r>
      <w:proofErr w:type="spellEnd"/>
      <w:r w:rsidRPr="00D761E5">
        <w:rPr>
          <w:sz w:val="24"/>
          <w:szCs w:val="24"/>
        </w:rPr>
        <w:t>:</w:t>
      </w:r>
      <w:r w:rsidRPr="00D761E5">
        <w:rPr>
          <w:spacing w:val="33"/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по</w:t>
      </w:r>
      <w:proofErr w:type="spellEnd"/>
      <w:r w:rsidRPr="00D761E5">
        <w:rPr>
          <w:sz w:val="24"/>
          <w:szCs w:val="24"/>
        </w:rPr>
        <w:t xml:space="preserve"> </w:t>
      </w:r>
      <w:proofErr w:type="spellStart"/>
      <w:r w:rsidRPr="00D761E5">
        <w:rPr>
          <w:sz w:val="24"/>
          <w:szCs w:val="24"/>
        </w:rPr>
        <w:t>н</w:t>
      </w:r>
      <w:r w:rsidRPr="00D761E5">
        <w:rPr>
          <w:spacing w:val="-1"/>
          <w:sz w:val="24"/>
          <w:szCs w:val="24"/>
        </w:rPr>
        <w:t>ас</w:t>
      </w:r>
      <w:r w:rsidRPr="00D761E5">
        <w:rPr>
          <w:sz w:val="24"/>
          <w:szCs w:val="24"/>
        </w:rPr>
        <w:t>трад</w:t>
      </w:r>
      <w:r w:rsidRPr="00D761E5">
        <w:rPr>
          <w:spacing w:val="-1"/>
          <w:sz w:val="24"/>
          <w:szCs w:val="24"/>
        </w:rPr>
        <w:t>а</w:t>
      </w:r>
      <w:r w:rsidRPr="00D761E5">
        <w:rPr>
          <w:sz w:val="24"/>
          <w:szCs w:val="24"/>
        </w:rPr>
        <w:t>лом</w:t>
      </w:r>
      <w:proofErr w:type="spellEnd"/>
      <w:r w:rsidRPr="00D761E5">
        <w:rPr>
          <w:sz w:val="24"/>
          <w:szCs w:val="24"/>
        </w:rPr>
        <w:t>/</w:t>
      </w:r>
      <w:proofErr w:type="spellStart"/>
      <w:r w:rsidRPr="00D761E5">
        <w:rPr>
          <w:sz w:val="24"/>
          <w:szCs w:val="24"/>
        </w:rPr>
        <w:t>н</w:t>
      </w:r>
      <w:r w:rsidRPr="00D761E5">
        <w:rPr>
          <w:spacing w:val="-1"/>
          <w:sz w:val="24"/>
          <w:szCs w:val="24"/>
        </w:rPr>
        <w:t>ес</w:t>
      </w:r>
      <w:r w:rsidRPr="00D761E5">
        <w:rPr>
          <w:sz w:val="24"/>
          <w:szCs w:val="24"/>
        </w:rPr>
        <w:t>талом</w:t>
      </w:r>
      <w:proofErr w:type="spellEnd"/>
      <w:r w:rsidRPr="00D761E5">
        <w:rPr>
          <w:spacing w:val="1"/>
          <w:sz w:val="24"/>
          <w:szCs w:val="24"/>
        </w:rPr>
        <w:t xml:space="preserve"> </w:t>
      </w:r>
      <w:proofErr w:type="spellStart"/>
      <w:r w:rsidRPr="00D761E5">
        <w:rPr>
          <w:spacing w:val="-1"/>
          <w:sz w:val="24"/>
          <w:szCs w:val="24"/>
        </w:rPr>
        <w:t>ч</w:t>
      </w:r>
      <w:r w:rsidRPr="00D761E5">
        <w:rPr>
          <w:sz w:val="24"/>
          <w:szCs w:val="24"/>
        </w:rPr>
        <w:t>л</w:t>
      </w:r>
      <w:r w:rsidRPr="00D761E5">
        <w:rPr>
          <w:spacing w:val="-1"/>
          <w:sz w:val="24"/>
          <w:szCs w:val="24"/>
        </w:rPr>
        <w:t>а</w:t>
      </w:r>
      <w:r w:rsidRPr="00D761E5">
        <w:rPr>
          <w:spacing w:val="3"/>
          <w:sz w:val="24"/>
          <w:szCs w:val="24"/>
        </w:rPr>
        <w:t>н</w:t>
      </w:r>
      <w:r w:rsidRPr="00D761E5">
        <w:rPr>
          <w:sz w:val="24"/>
          <w:szCs w:val="24"/>
        </w:rPr>
        <w:t>у</w:t>
      </w:r>
      <w:proofErr w:type="spellEnd"/>
      <w:r w:rsidRPr="00D761E5">
        <w:rPr>
          <w:spacing w:val="-4"/>
          <w:sz w:val="24"/>
          <w:szCs w:val="24"/>
        </w:rPr>
        <w:t xml:space="preserve"> </w:t>
      </w:r>
      <w:r w:rsidRPr="00D761E5">
        <w:rPr>
          <w:sz w:val="24"/>
          <w:szCs w:val="24"/>
        </w:rPr>
        <w:t xml:space="preserve">– 20 </w:t>
      </w:r>
      <w:proofErr w:type="spellStart"/>
      <w:r w:rsidRPr="00D761E5">
        <w:rPr>
          <w:sz w:val="24"/>
          <w:szCs w:val="24"/>
        </w:rPr>
        <w:t>бодо</w:t>
      </w:r>
      <w:r w:rsidRPr="00D761E5">
        <w:rPr>
          <w:spacing w:val="2"/>
          <w:sz w:val="24"/>
          <w:szCs w:val="24"/>
        </w:rPr>
        <w:t>в</w:t>
      </w:r>
      <w:r w:rsidRPr="00D761E5">
        <w:rPr>
          <w:spacing w:val="-1"/>
          <w:sz w:val="24"/>
          <w:szCs w:val="24"/>
        </w:rPr>
        <w:t>а</w:t>
      </w:r>
      <w:proofErr w:type="spellEnd"/>
      <w:r w:rsidR="008639CA">
        <w:rPr>
          <w:sz w:val="24"/>
          <w:szCs w:val="24"/>
          <w:lang w:val="sr-Cyrl-RS"/>
        </w:rPr>
        <w:t>.</w:t>
      </w:r>
    </w:p>
    <w:p w:rsidR="002B6A80" w:rsidRDefault="002B6A80" w:rsidP="008639CA">
      <w:pPr>
        <w:pStyle w:val="BodyText"/>
        <w:kinsoku w:val="0"/>
        <w:overflowPunct w:val="0"/>
        <w:spacing w:line="248" w:lineRule="auto"/>
        <w:ind w:left="0" w:right="4" w:firstLine="567"/>
        <w:jc w:val="both"/>
      </w:pPr>
      <w:proofErr w:type="spellStart"/>
      <w:r>
        <w:t>У</w:t>
      </w:r>
      <w:r>
        <w:rPr>
          <w:spacing w:val="1"/>
        </w:rPr>
        <w:t>к</w:t>
      </w:r>
      <w:r>
        <w:t>ол</w:t>
      </w:r>
      <w:r>
        <w:rPr>
          <w:spacing w:val="-1"/>
        </w:rPr>
        <w:t>и</w:t>
      </w:r>
      <w:r>
        <w:t>ко</w:t>
      </w:r>
      <w:proofErr w:type="spellEnd"/>
      <w:r>
        <w:rPr>
          <w:spacing w:val="29"/>
        </w:rPr>
        <w:t xml:space="preserve"> </w:t>
      </w:r>
      <w:proofErr w:type="spellStart"/>
      <w:r>
        <w:t>д</w:t>
      </w:r>
      <w:r>
        <w:rPr>
          <w:spacing w:val="-1"/>
        </w:rPr>
        <w:t>в</w:t>
      </w:r>
      <w:r>
        <w:t>а</w:t>
      </w:r>
      <w:proofErr w:type="spellEnd"/>
      <w:r>
        <w:rPr>
          <w:spacing w:val="27"/>
        </w:rPr>
        <w:t xml:space="preserve"> </w:t>
      </w:r>
      <w:proofErr w:type="spellStart"/>
      <w:r>
        <w:t>или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3"/>
        </w:rPr>
        <w:t>в</w:t>
      </w:r>
      <w:r>
        <w:t>ише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ца</w:t>
      </w:r>
      <w:proofErr w:type="spellEnd"/>
      <w:r>
        <w:rPr>
          <w:spacing w:val="27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t>и</w:t>
      </w:r>
      <w:r>
        <w:rPr>
          <w:spacing w:val="-1"/>
        </w:rPr>
        <w:t>ма</w:t>
      </w:r>
      <w:r>
        <w:rPr>
          <w:spacing w:val="2"/>
        </w:rPr>
        <w:t>ј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t>ти</w:t>
      </w:r>
      <w:proofErr w:type="spellEnd"/>
      <w:r>
        <w:rPr>
          <w:spacing w:val="33"/>
        </w:rPr>
        <w:t xml:space="preserve"> </w:t>
      </w:r>
      <w:proofErr w:type="spellStart"/>
      <w:r>
        <w:t>број</w:t>
      </w:r>
      <w:proofErr w:type="spellEnd"/>
      <w:r>
        <w:rPr>
          <w:spacing w:val="29"/>
        </w:rPr>
        <w:t xml:space="preserve"> </w:t>
      </w:r>
      <w:proofErr w:type="spellStart"/>
      <w:r>
        <w:t>бодов</w:t>
      </w:r>
      <w:r>
        <w:rPr>
          <w:spacing w:val="-1"/>
        </w:rPr>
        <w:t>а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t xml:space="preserve"> </w:t>
      </w:r>
      <w:proofErr w:type="spellStart"/>
      <w:r>
        <w:t>ће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-1"/>
        </w:rPr>
        <w:t>ма</w:t>
      </w:r>
      <w:r>
        <w:t>ти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кој</w:t>
      </w:r>
      <w:r>
        <w:rPr>
          <w:spacing w:val="1"/>
        </w:rPr>
        <w:t>и</w:t>
      </w:r>
      <w:proofErr w:type="spellEnd"/>
      <w:r>
        <w:t>:</w:t>
      </w:r>
    </w:p>
    <w:p w:rsidR="002B6A80" w:rsidRDefault="002B6A80" w:rsidP="002B6A80">
      <w:pPr>
        <w:pStyle w:val="BodyText"/>
        <w:numPr>
          <w:ilvl w:val="0"/>
          <w:numId w:val="13"/>
        </w:numPr>
        <w:tabs>
          <w:tab w:val="left" w:pos="540"/>
        </w:tabs>
        <w:kinsoku w:val="0"/>
        <w:overflowPunct w:val="0"/>
        <w:adjustRightInd w:val="0"/>
        <w:spacing w:before="38"/>
        <w:ind w:right="5323"/>
        <w:jc w:val="both"/>
      </w:pPr>
      <w:proofErr w:type="spellStart"/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в</w:t>
      </w:r>
      <w:r>
        <w:rPr>
          <w:spacing w:val="-2"/>
        </w:rPr>
        <w:t>е</w:t>
      </w:r>
      <w:r>
        <w:t>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м</w:t>
      </w:r>
      <w:r>
        <w:rPr>
          <w:spacing w:val="-1"/>
        </w:rPr>
        <w:t>а</w:t>
      </w:r>
      <w:r>
        <w:t>лолет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</w:t>
      </w:r>
      <w:r>
        <w:rPr>
          <w:spacing w:val="-1"/>
        </w:rPr>
        <w:t>е</w:t>
      </w:r>
      <w:proofErr w:type="spellEnd"/>
      <w:r>
        <w:t>;</w:t>
      </w:r>
    </w:p>
    <w:p w:rsidR="002B6A80" w:rsidRDefault="002B6A80" w:rsidP="002B6A80">
      <w:pPr>
        <w:pStyle w:val="BodyText"/>
        <w:numPr>
          <w:ilvl w:val="0"/>
          <w:numId w:val="13"/>
        </w:numPr>
        <w:tabs>
          <w:tab w:val="left" w:pos="540"/>
        </w:tabs>
        <w:kinsoku w:val="0"/>
        <w:overflowPunct w:val="0"/>
        <w:adjustRightInd w:val="0"/>
        <w:spacing w:before="50"/>
        <w:ind w:right="3462"/>
        <w:jc w:val="both"/>
      </w:pPr>
      <w:proofErr w:type="spellStart"/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в</w:t>
      </w:r>
      <w:r>
        <w:rPr>
          <w:spacing w:val="-2"/>
        </w:rPr>
        <w:t>е</w:t>
      </w:r>
      <w:r>
        <w:t>ћи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чл</w:t>
      </w:r>
      <w:r>
        <w:rPr>
          <w:spacing w:val="-1"/>
        </w:rPr>
        <w:t>а</w:t>
      </w:r>
      <w:r>
        <w:t>нова</w:t>
      </w:r>
      <w:proofErr w:type="spellEnd"/>
      <w: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rPr>
          <w:spacing w:val="-2"/>
        </w:rPr>
        <w:t>т</w:t>
      </w:r>
      <w:r>
        <w:t>в</w:t>
      </w:r>
      <w:r>
        <w:rPr>
          <w:spacing w:val="-2"/>
        </w:rPr>
        <w:t>а</w:t>
      </w:r>
      <w:proofErr w:type="spellEnd"/>
      <w:r>
        <w:t>;</w:t>
      </w:r>
    </w:p>
    <w:p w:rsidR="002B6A80" w:rsidRDefault="002B6A80" w:rsidP="002B6A80">
      <w:pPr>
        <w:pStyle w:val="BodyText"/>
        <w:numPr>
          <w:ilvl w:val="0"/>
          <w:numId w:val="13"/>
        </w:numPr>
        <w:tabs>
          <w:tab w:val="left" w:pos="540"/>
        </w:tabs>
        <w:kinsoku w:val="0"/>
        <w:overflowPunct w:val="0"/>
        <w:adjustRightInd w:val="0"/>
        <w:spacing w:before="48"/>
        <w:ind w:right="3753"/>
        <w:jc w:val="both"/>
      </w:pPr>
      <w:proofErr w:type="spellStart"/>
      <w: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3"/>
        </w:rPr>
        <w:t>н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1"/>
        </w:rPr>
        <w:t>ж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по</w:t>
      </w:r>
      <w:r>
        <w:rPr>
          <w:spacing w:val="2"/>
        </w:rPr>
        <w:t>р</w:t>
      </w:r>
      <w:r>
        <w:t>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2"/>
        </w:rPr>
        <w:t>в</w:t>
      </w:r>
      <w:r>
        <w:rPr>
          <w:spacing w:val="-8"/>
        </w:rPr>
        <w:t>у</w:t>
      </w:r>
      <w:proofErr w:type="spellEnd"/>
      <w:r>
        <w:t>;</w:t>
      </w:r>
    </w:p>
    <w:p w:rsidR="002B6A80" w:rsidRDefault="002B6A80" w:rsidP="002B6A80">
      <w:pPr>
        <w:pStyle w:val="BodyText"/>
        <w:numPr>
          <w:ilvl w:val="0"/>
          <w:numId w:val="13"/>
        </w:numPr>
        <w:tabs>
          <w:tab w:val="left" w:pos="540"/>
        </w:tabs>
        <w:kinsoku w:val="0"/>
        <w:overflowPunct w:val="0"/>
        <w:adjustRightInd w:val="0"/>
        <w:spacing w:before="45"/>
        <w:ind w:right="3957"/>
        <w:jc w:val="both"/>
      </w:pPr>
      <w:proofErr w:type="spellStart"/>
      <w:r>
        <w:rPr>
          <w:spacing w:val="2"/>
        </w:rPr>
        <w:t>д</w:t>
      </w:r>
      <w:r>
        <w:rPr>
          <w:spacing w:val="-5"/>
        </w:rPr>
        <w:t>у</w:t>
      </w:r>
      <w:r>
        <w:t>же</w:t>
      </w:r>
      <w:proofErr w:type="spellEnd"/>
      <w:r>
        <w:rPr>
          <w:spacing w:val="-2"/>
        </w:rPr>
        <w:t xml:space="preserve"> </w:t>
      </w:r>
      <w:proofErr w:type="spellStart"/>
      <w:r>
        <w:t>бо</w:t>
      </w:r>
      <w:r>
        <w:rPr>
          <w:spacing w:val="2"/>
        </w:rPr>
        <w:t>р</w:t>
      </w:r>
      <w:r>
        <w:rPr>
          <w:spacing w:val="-1"/>
        </w:rPr>
        <w:t>а</w:t>
      </w:r>
      <w:r>
        <w:t>ви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под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2"/>
        </w:rPr>
        <w:t>ј</w:t>
      </w:r>
      <w:r>
        <w:t>у</w:t>
      </w:r>
      <w:proofErr w:type="spellEnd"/>
      <w:r>
        <w:rPr>
          <w:spacing w:val="-1"/>
        </w:rPr>
        <w:t xml:space="preserve"> </w:t>
      </w:r>
      <w:proofErr w:type="spellStart"/>
      <w:r>
        <w:t>Општ</w:t>
      </w:r>
      <w:r>
        <w:rPr>
          <w:spacing w:val="1"/>
        </w:rPr>
        <w:t>и</w:t>
      </w:r>
      <w:r>
        <w:t>н</w:t>
      </w:r>
      <w:r>
        <w:rPr>
          <w:spacing w:val="-1"/>
        </w:rPr>
        <w:t>е</w:t>
      </w:r>
      <w:proofErr w:type="spellEnd"/>
      <w:r>
        <w:rPr>
          <w:spacing w:val="59"/>
        </w:rPr>
        <w:t xml:space="preserve"> </w:t>
      </w:r>
      <w:r>
        <w:t>и</w:t>
      </w:r>
    </w:p>
    <w:p w:rsidR="002715D9" w:rsidRPr="008639CA" w:rsidRDefault="002B6A80" w:rsidP="002B6A80">
      <w:pPr>
        <w:numPr>
          <w:ilvl w:val="0"/>
          <w:numId w:val="13"/>
        </w:numPr>
        <w:tabs>
          <w:tab w:val="left" w:pos="841"/>
        </w:tabs>
        <w:spacing w:before="46"/>
        <w:jc w:val="both"/>
        <w:rPr>
          <w:sz w:val="24"/>
          <w:szCs w:val="24"/>
          <w:lang w:bidi="en-US"/>
        </w:rPr>
      </w:pPr>
      <w:proofErr w:type="spellStart"/>
      <w:r w:rsidRPr="008639CA">
        <w:rPr>
          <w:sz w:val="24"/>
          <w:szCs w:val="24"/>
        </w:rPr>
        <w:t>и</w:t>
      </w:r>
      <w:r w:rsidRPr="008639CA">
        <w:rPr>
          <w:spacing w:val="-1"/>
          <w:sz w:val="24"/>
          <w:szCs w:val="24"/>
        </w:rPr>
        <w:t>м</w:t>
      </w:r>
      <w:r w:rsidRPr="008639CA">
        <w:rPr>
          <w:sz w:val="24"/>
          <w:szCs w:val="24"/>
        </w:rPr>
        <w:t>а</w:t>
      </w:r>
      <w:proofErr w:type="spellEnd"/>
      <w:r w:rsidRPr="008639CA">
        <w:rPr>
          <w:spacing w:val="-1"/>
          <w:sz w:val="24"/>
          <w:szCs w:val="24"/>
        </w:rPr>
        <w:t xml:space="preserve"> </w:t>
      </w:r>
      <w:proofErr w:type="spellStart"/>
      <w:r w:rsidRPr="008639CA">
        <w:rPr>
          <w:spacing w:val="-1"/>
          <w:sz w:val="24"/>
          <w:szCs w:val="24"/>
        </w:rPr>
        <w:t>ма</w:t>
      </w:r>
      <w:r w:rsidRPr="008639CA">
        <w:rPr>
          <w:spacing w:val="1"/>
          <w:sz w:val="24"/>
          <w:szCs w:val="24"/>
        </w:rPr>
        <w:t>њ</w:t>
      </w:r>
      <w:r w:rsidRPr="008639CA">
        <w:rPr>
          <w:sz w:val="24"/>
          <w:szCs w:val="24"/>
        </w:rPr>
        <w:t>е</w:t>
      </w:r>
      <w:proofErr w:type="spellEnd"/>
      <w:r w:rsidRPr="008639CA">
        <w:rPr>
          <w:spacing w:val="-1"/>
          <w:sz w:val="24"/>
          <w:szCs w:val="24"/>
        </w:rPr>
        <w:t xml:space="preserve"> </w:t>
      </w:r>
      <w:proofErr w:type="spellStart"/>
      <w:r w:rsidRPr="008639CA">
        <w:rPr>
          <w:sz w:val="24"/>
          <w:szCs w:val="24"/>
        </w:rPr>
        <w:t>при</w:t>
      </w:r>
      <w:r w:rsidRPr="008639CA">
        <w:rPr>
          <w:spacing w:val="2"/>
          <w:sz w:val="24"/>
          <w:szCs w:val="24"/>
        </w:rPr>
        <w:t>х</w:t>
      </w:r>
      <w:r w:rsidRPr="008639CA">
        <w:rPr>
          <w:sz w:val="24"/>
          <w:szCs w:val="24"/>
        </w:rPr>
        <w:t>оде</w:t>
      </w:r>
      <w:proofErr w:type="spellEnd"/>
      <w:r w:rsidRPr="008639CA">
        <w:rPr>
          <w:spacing w:val="-4"/>
          <w:sz w:val="24"/>
          <w:szCs w:val="24"/>
        </w:rPr>
        <w:t xml:space="preserve"> </w:t>
      </w:r>
      <w:proofErr w:type="spellStart"/>
      <w:r w:rsidRPr="008639CA">
        <w:rPr>
          <w:sz w:val="24"/>
          <w:szCs w:val="24"/>
        </w:rPr>
        <w:t>по</w:t>
      </w:r>
      <w:proofErr w:type="spellEnd"/>
      <w:r w:rsidRPr="008639CA">
        <w:rPr>
          <w:sz w:val="24"/>
          <w:szCs w:val="24"/>
        </w:rPr>
        <w:t xml:space="preserve"> </w:t>
      </w:r>
      <w:proofErr w:type="spellStart"/>
      <w:r w:rsidRPr="008639CA">
        <w:rPr>
          <w:spacing w:val="-1"/>
          <w:sz w:val="24"/>
          <w:szCs w:val="24"/>
        </w:rPr>
        <w:t>ч</w:t>
      </w:r>
      <w:r w:rsidRPr="008639CA">
        <w:rPr>
          <w:sz w:val="24"/>
          <w:szCs w:val="24"/>
        </w:rPr>
        <w:t>л</w:t>
      </w:r>
      <w:r w:rsidRPr="008639CA">
        <w:rPr>
          <w:spacing w:val="-1"/>
          <w:sz w:val="24"/>
          <w:szCs w:val="24"/>
        </w:rPr>
        <w:t>а</w:t>
      </w:r>
      <w:r w:rsidRPr="008639CA">
        <w:rPr>
          <w:spacing w:val="3"/>
          <w:sz w:val="24"/>
          <w:szCs w:val="24"/>
        </w:rPr>
        <w:t>н</w:t>
      </w:r>
      <w:r w:rsidRPr="008639CA">
        <w:rPr>
          <w:sz w:val="24"/>
          <w:szCs w:val="24"/>
        </w:rPr>
        <w:t>у</w:t>
      </w:r>
      <w:proofErr w:type="spellEnd"/>
      <w:r w:rsidRPr="008639CA">
        <w:rPr>
          <w:spacing w:val="-5"/>
          <w:sz w:val="24"/>
          <w:szCs w:val="24"/>
        </w:rPr>
        <w:t xml:space="preserve"> </w:t>
      </w:r>
      <w:proofErr w:type="spellStart"/>
      <w:r w:rsidRPr="008639CA">
        <w:rPr>
          <w:sz w:val="24"/>
          <w:szCs w:val="24"/>
        </w:rPr>
        <w:t>пород</w:t>
      </w:r>
      <w:r w:rsidRPr="008639CA">
        <w:rPr>
          <w:spacing w:val="1"/>
          <w:sz w:val="24"/>
          <w:szCs w:val="24"/>
        </w:rPr>
        <w:t>и</w:t>
      </w:r>
      <w:r w:rsidRPr="008639CA">
        <w:rPr>
          <w:spacing w:val="-1"/>
          <w:sz w:val="24"/>
          <w:szCs w:val="24"/>
        </w:rPr>
        <w:t>ч</w:t>
      </w:r>
      <w:r w:rsidRPr="008639CA">
        <w:rPr>
          <w:sz w:val="24"/>
          <w:szCs w:val="24"/>
        </w:rPr>
        <w:t>ног</w:t>
      </w:r>
      <w:proofErr w:type="spellEnd"/>
      <w:r w:rsidRPr="008639CA">
        <w:rPr>
          <w:sz w:val="24"/>
          <w:szCs w:val="24"/>
        </w:rPr>
        <w:t xml:space="preserve"> </w:t>
      </w:r>
      <w:proofErr w:type="spellStart"/>
      <w:r w:rsidRPr="008639CA">
        <w:rPr>
          <w:sz w:val="24"/>
          <w:szCs w:val="24"/>
        </w:rPr>
        <w:t>дом</w:t>
      </w:r>
      <w:r w:rsidRPr="008639CA">
        <w:rPr>
          <w:spacing w:val="-2"/>
          <w:sz w:val="24"/>
          <w:szCs w:val="24"/>
        </w:rPr>
        <w:t>а</w:t>
      </w:r>
      <w:r w:rsidRPr="008639CA">
        <w:rPr>
          <w:sz w:val="24"/>
          <w:szCs w:val="24"/>
        </w:rPr>
        <w:t>ћин</w:t>
      </w:r>
      <w:r w:rsidRPr="008639CA">
        <w:rPr>
          <w:spacing w:val="-1"/>
          <w:sz w:val="24"/>
          <w:szCs w:val="24"/>
        </w:rPr>
        <w:t>с</w:t>
      </w:r>
      <w:r w:rsidRPr="008639CA">
        <w:rPr>
          <w:sz w:val="24"/>
          <w:szCs w:val="24"/>
        </w:rPr>
        <w:t>тв</w:t>
      </w:r>
      <w:r w:rsidRPr="008639CA">
        <w:rPr>
          <w:spacing w:val="-1"/>
          <w:sz w:val="24"/>
          <w:szCs w:val="24"/>
        </w:rPr>
        <w:t>а</w:t>
      </w:r>
      <w:proofErr w:type="spellEnd"/>
      <w:r w:rsidRPr="008639CA">
        <w:rPr>
          <w:sz w:val="24"/>
          <w:szCs w:val="24"/>
        </w:rPr>
        <w:t>.</w:t>
      </w:r>
    </w:p>
    <w:p w:rsidR="00001783" w:rsidRDefault="00001783">
      <w:pPr>
        <w:pStyle w:val="BodyText"/>
        <w:ind w:left="0"/>
        <w:rPr>
          <w:sz w:val="26"/>
        </w:rPr>
      </w:pPr>
    </w:p>
    <w:p w:rsidR="00F56A9E" w:rsidRPr="00F56A9E" w:rsidRDefault="00F56A9E" w:rsidP="00F56A9E">
      <w:pPr>
        <w:tabs>
          <w:tab w:val="left" w:pos="9781"/>
        </w:tabs>
        <w:spacing w:before="75"/>
        <w:jc w:val="center"/>
        <w:outlineLvl w:val="0"/>
        <w:rPr>
          <w:b/>
          <w:bCs/>
          <w:sz w:val="24"/>
          <w:szCs w:val="24"/>
          <w:lang w:val="sr-Cyrl-RS" w:eastAsia="mk"/>
        </w:rPr>
      </w:pPr>
      <w:r w:rsidRPr="00F56A9E">
        <w:rPr>
          <w:b/>
          <w:bCs/>
          <w:sz w:val="24"/>
          <w:szCs w:val="24"/>
          <w:lang w:val="mk" w:eastAsia="mk"/>
        </w:rPr>
        <w:t xml:space="preserve">IV </w:t>
      </w:r>
      <w:bookmarkStart w:id="4" w:name="_Hlk524091293"/>
      <w:r w:rsidRPr="00F56A9E">
        <w:rPr>
          <w:b/>
          <w:bCs/>
          <w:sz w:val="24"/>
          <w:szCs w:val="24"/>
          <w:lang w:val="sr-Cyrl-RS" w:eastAsia="mk"/>
        </w:rPr>
        <w:t>Потребна документација</w:t>
      </w:r>
    </w:p>
    <w:bookmarkEnd w:id="4"/>
    <w:p w:rsidR="00001783" w:rsidRDefault="00001783">
      <w:pPr>
        <w:pStyle w:val="BodyText"/>
        <w:spacing w:before="3"/>
        <w:ind w:left="0"/>
        <w:rPr>
          <w:sz w:val="34"/>
        </w:rPr>
      </w:pPr>
    </w:p>
    <w:p w:rsidR="008639CA" w:rsidRDefault="008639CA" w:rsidP="00B419C0">
      <w:pPr>
        <w:pStyle w:val="BodyText"/>
        <w:kinsoku w:val="0"/>
        <w:overflowPunct w:val="0"/>
        <w:spacing w:line="250" w:lineRule="auto"/>
        <w:ind w:left="142" w:right="110" w:firstLine="425"/>
        <w:jc w:val="both"/>
      </w:pP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22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0"/>
        </w:rPr>
        <w:t xml:space="preserve"> </w:t>
      </w:r>
      <w:proofErr w:type="spellStart"/>
      <w:r>
        <w:t>на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20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зив</w:t>
      </w:r>
      <w:proofErr w:type="spellEnd"/>
      <w:r>
        <w:rPr>
          <w:spacing w:val="20"/>
        </w:rPr>
        <w:t xml:space="preserve"> </w:t>
      </w:r>
      <w:proofErr w:type="spellStart"/>
      <w:r>
        <w:t>за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се</w:t>
      </w:r>
      <w:r>
        <w:t>бе</w:t>
      </w:r>
      <w:proofErr w:type="spellEnd"/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19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6"/>
        </w:rPr>
        <w:t>ч</w:t>
      </w:r>
      <w:r>
        <w:t>ног</w:t>
      </w:r>
      <w:proofErr w:type="spellEnd"/>
      <w:r>
        <w:rPr>
          <w:spacing w:val="21"/>
        </w:rPr>
        <w:t xml:space="preserve"> </w:t>
      </w:r>
      <w:proofErr w:type="spellStart"/>
      <w:r>
        <w:t>д</w:t>
      </w:r>
      <w:r>
        <w:rPr>
          <w:spacing w:val="-3"/>
        </w:rPr>
        <w:t>о</w:t>
      </w:r>
      <w:r>
        <w:rPr>
          <w:spacing w:val="-1"/>
        </w:rPr>
        <w:t>ма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ља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1"/>
        </w:rPr>
        <w:t>е</w:t>
      </w:r>
      <w:r>
        <w:rPr>
          <w:spacing w:val="4"/>
        </w:rPr>
        <w:t>ћ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до</w:t>
      </w:r>
      <w:r>
        <w:rPr>
          <w:spacing w:val="3"/>
        </w:rPr>
        <w:t>к</w:t>
      </w:r>
      <w:r>
        <w:rPr>
          <w:spacing w:val="-3"/>
        </w:rPr>
        <w:t>у</w:t>
      </w:r>
      <w:r>
        <w:rPr>
          <w:spacing w:val="-1"/>
        </w:rPr>
        <w:t>ме</w:t>
      </w:r>
      <w:r>
        <w:t>нтаци</w:t>
      </w:r>
      <w:r>
        <w:rPr>
          <w:spacing w:val="2"/>
        </w:rPr>
        <w:t>ј</w:t>
      </w:r>
      <w:r>
        <w:rPr>
          <w:spacing w:val="-5"/>
        </w:rPr>
        <w:t>у</w:t>
      </w:r>
      <w:proofErr w:type="spellEnd"/>
      <w:r>
        <w:t>: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708"/>
        </w:tabs>
        <w:kinsoku w:val="0"/>
        <w:overflowPunct w:val="0"/>
        <w:adjustRightInd w:val="0"/>
        <w:ind w:left="386" w:right="3592" w:firstLine="0"/>
        <w:jc w:val="both"/>
      </w:pPr>
      <w:proofErr w:type="spellStart"/>
      <w:r>
        <w:rPr>
          <w:spacing w:val="-5"/>
        </w:rPr>
        <w:t>у</w:t>
      </w:r>
      <w:r>
        <w:rPr>
          <w:spacing w:val="2"/>
        </w:rPr>
        <w:t>р</w:t>
      </w:r>
      <w:r>
        <w:rPr>
          <w:spacing w:val="-1"/>
        </w:rPr>
        <w:t>е</w:t>
      </w:r>
      <w:r>
        <w:t>д</w:t>
      </w:r>
      <w:r>
        <w:rPr>
          <w:spacing w:val="1"/>
        </w:rPr>
        <w:t>н</w:t>
      </w:r>
      <w:r>
        <w:t>о</w:t>
      </w:r>
      <w:proofErr w:type="spellEnd"/>
      <w:r>
        <w:t xml:space="preserve"> </w:t>
      </w:r>
      <w:proofErr w:type="spellStart"/>
      <w:r>
        <w:t>по</w:t>
      </w:r>
      <w:r>
        <w:rPr>
          <w:spacing w:val="3"/>
        </w:rPr>
        <w:t>п</w:t>
      </w:r>
      <w:r>
        <w:rPr>
          <w:spacing w:val="-8"/>
        </w:rPr>
        <w:t>у</w:t>
      </w:r>
      <w:r>
        <w:rPr>
          <w:spacing w:val="1"/>
        </w:rPr>
        <w:t>њ</w:t>
      </w:r>
      <w:r>
        <w:rPr>
          <w:spacing w:val="-1"/>
        </w:rPr>
        <w:t>е</w:t>
      </w:r>
      <w:r>
        <w:t>н</w:t>
      </w:r>
      <w:proofErr w:type="spellEnd"/>
      <w:r>
        <w:rPr>
          <w:spacing w:val="3"/>
        </w:rPr>
        <w:t xml:space="preserve"> </w:t>
      </w:r>
      <w:r>
        <w:t xml:space="preserve">и </w:t>
      </w:r>
      <w:proofErr w:type="spellStart"/>
      <w:r>
        <w:rPr>
          <w:spacing w:val="-2"/>
        </w:rPr>
        <w:t>п</w:t>
      </w:r>
      <w:r>
        <w:t>от</w:t>
      </w:r>
      <w:r>
        <w:rPr>
          <w:spacing w:val="1"/>
        </w:rPr>
        <w:t>п</w:t>
      </w:r>
      <w:r>
        <w:t>и</w:t>
      </w:r>
      <w:r>
        <w:rPr>
          <w:spacing w:val="-1"/>
        </w:rPr>
        <w:t>са</w:t>
      </w:r>
      <w:r>
        <w:t>н</w:t>
      </w:r>
      <w:proofErr w:type="spellEnd"/>
      <w:r>
        <w:rPr>
          <w:spacing w:val="1"/>
        </w:rPr>
        <w:t xml:space="preserve"> </w:t>
      </w:r>
      <w:proofErr w:type="spellStart"/>
      <w:r>
        <w:t>обр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ц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ве</w:t>
      </w:r>
      <w:proofErr w:type="spellEnd"/>
      <w:r>
        <w:t>;</w:t>
      </w:r>
    </w:p>
    <w:p w:rsidR="008639CA" w:rsidRDefault="008639CA" w:rsidP="00B419C0">
      <w:pPr>
        <w:pStyle w:val="BodyText"/>
        <w:numPr>
          <w:ilvl w:val="1"/>
          <w:numId w:val="17"/>
        </w:numPr>
        <w:kinsoku w:val="0"/>
        <w:overflowPunct w:val="0"/>
        <w:adjustRightInd w:val="0"/>
        <w:spacing w:before="12" w:line="249" w:lineRule="auto"/>
        <w:ind w:left="142" w:right="104" w:firstLine="244"/>
        <w:jc w:val="both"/>
      </w:pPr>
      <w:proofErr w:type="spellStart"/>
      <w:r>
        <w:t>фоток</w:t>
      </w:r>
      <w:r>
        <w:rPr>
          <w:spacing w:val="-3"/>
        </w:rPr>
        <w:t>о</w:t>
      </w:r>
      <w:r>
        <w:t>пи</w:t>
      </w:r>
      <w:r>
        <w:rPr>
          <w:spacing w:val="2"/>
        </w:rPr>
        <w:t>ј</w:t>
      </w:r>
      <w:r>
        <w:t>у</w:t>
      </w:r>
      <w:proofErr w:type="spellEnd"/>
      <w:r>
        <w:rPr>
          <w:spacing w:val="45"/>
        </w:rP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t>гит</w:t>
      </w:r>
      <w:r>
        <w:rPr>
          <w:spacing w:val="1"/>
        </w:rPr>
        <w:t>и</w:t>
      </w:r>
      <w:r>
        <w:rPr>
          <w:spacing w:val="-1"/>
        </w:rPr>
        <w:t>ма</w:t>
      </w:r>
      <w:r>
        <w:t>ције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и</w:t>
      </w:r>
      <w:r>
        <w:t>нте</w:t>
      </w:r>
      <w:r>
        <w:rPr>
          <w:spacing w:val="3"/>
        </w:rPr>
        <w:t>р</w:t>
      </w:r>
      <w:r>
        <w:t>но</w:t>
      </w:r>
      <w:proofErr w:type="spellEnd"/>
      <w:r>
        <w:rPr>
          <w:spacing w:val="50"/>
        </w:rPr>
        <w:t xml:space="preserve"> </w:t>
      </w:r>
      <w:proofErr w:type="spellStart"/>
      <w:r>
        <w:t>р</w:t>
      </w:r>
      <w:r>
        <w:rPr>
          <w:spacing w:val="-1"/>
        </w:rPr>
        <w:t>асе</w:t>
      </w:r>
      <w:r>
        <w:t>љ</w:t>
      </w:r>
      <w:r>
        <w:rPr>
          <w:spacing w:val="-1"/>
        </w:rPr>
        <w:t>е</w:t>
      </w:r>
      <w:r>
        <w:t>ног</w:t>
      </w:r>
      <w:proofErr w:type="spellEnd"/>
      <w:r>
        <w:rPr>
          <w:spacing w:val="52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ца</w:t>
      </w:r>
      <w:proofErr w:type="spellEnd"/>
      <w:r>
        <w:rPr>
          <w:spacing w:val="49"/>
        </w:rPr>
        <w:t xml:space="preserve"> </w:t>
      </w:r>
      <w:r>
        <w:t>(</w:t>
      </w:r>
      <w:proofErr w:type="spellStart"/>
      <w:r>
        <w:t>об</w:t>
      </w:r>
      <w:r>
        <w:rPr>
          <w:spacing w:val="-2"/>
        </w:rPr>
        <w:t>а</w:t>
      </w:r>
      <w:r>
        <w:t>в</w:t>
      </w:r>
      <w:r>
        <w:rPr>
          <w:spacing w:val="-2"/>
        </w:rPr>
        <w:t>е</w:t>
      </w:r>
      <w:r>
        <w:t>зно</w:t>
      </w:r>
      <w:proofErr w:type="spellEnd"/>
      <w:r>
        <w:rPr>
          <w:spacing w:val="52"/>
        </w:rPr>
        <w:t xml:space="preserve"> </w:t>
      </w:r>
      <w:proofErr w:type="spellStart"/>
      <w:r>
        <w:t>за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3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иоца</w:t>
      </w:r>
      <w:proofErr w:type="spellEnd"/>
      <w:r>
        <w:t xml:space="preserve"> </w:t>
      </w:r>
      <w:proofErr w:type="spellStart"/>
      <w:r>
        <w:t>прија</w:t>
      </w:r>
      <w:r>
        <w:rPr>
          <w:spacing w:val="-1"/>
        </w:rPr>
        <w:t>ве</w:t>
      </w:r>
      <w:proofErr w:type="spellEnd"/>
      <w:r>
        <w:t>,</w:t>
      </w:r>
      <w:r>
        <w:rPr>
          <w:spacing w:val="40"/>
        </w:rPr>
        <w:t xml:space="preserve"> </w:t>
      </w:r>
      <w:r>
        <w:t>а</w:t>
      </w:r>
      <w:r>
        <w:rPr>
          <w:spacing w:val="39"/>
        </w:rPr>
        <w:t xml:space="preserve"> </w:t>
      </w:r>
      <w:proofErr w:type="spellStart"/>
      <w:r>
        <w:t>за</w:t>
      </w:r>
      <w:proofErr w:type="spellEnd"/>
      <w:r>
        <w:rPr>
          <w:spacing w:val="39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але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ч</w:t>
      </w:r>
      <w:r>
        <w:rPr>
          <w:spacing w:val="2"/>
        </w:rP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39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40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а</w:t>
      </w:r>
      <w:r>
        <w:t>ко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3"/>
        </w:rPr>
        <w:t>с</w:t>
      </w:r>
      <w:r>
        <w:t>у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е</w:t>
      </w:r>
      <w:r>
        <w:t>вид</w:t>
      </w:r>
      <w:r>
        <w:rPr>
          <w:spacing w:val="1"/>
        </w:rPr>
        <w:t>е</w:t>
      </w:r>
      <w:r>
        <w:t>нт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rPr>
          <w:spacing w:val="-2"/>
        </w:rPr>
        <w:t>н</w:t>
      </w:r>
      <w:r>
        <w:t>и</w:t>
      </w:r>
      <w:proofErr w:type="spellEnd"/>
      <w:r>
        <w:rPr>
          <w:spacing w:val="41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о</w:t>
      </w:r>
      <w:proofErr w:type="spellEnd"/>
      <w:r>
        <w:t xml:space="preserve">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асе</w:t>
      </w:r>
      <w:r>
        <w:t>љ</w:t>
      </w:r>
      <w:r>
        <w:rPr>
          <w:spacing w:val="-1"/>
        </w:rPr>
        <w:t>е</w:t>
      </w:r>
      <w:r>
        <w:t>но</w:t>
      </w:r>
      <w:proofErr w:type="spellEnd"/>
      <w:r>
        <w:t xml:space="preserve"> </w:t>
      </w:r>
      <w:proofErr w:type="spellStart"/>
      <w:r>
        <w:t>л</w:t>
      </w:r>
      <w:r>
        <w:rPr>
          <w:spacing w:val="-1"/>
        </w:rPr>
        <w:t>и</w:t>
      </w:r>
      <w:r>
        <w:t>ц</w:t>
      </w:r>
      <w:r>
        <w:rPr>
          <w:spacing w:val="-1"/>
        </w:rPr>
        <w:t>е</w:t>
      </w:r>
      <w:proofErr w:type="spellEnd"/>
      <w:r>
        <w:t>);</w:t>
      </w:r>
    </w:p>
    <w:p w:rsidR="008639CA" w:rsidRDefault="008639CA" w:rsidP="00B419C0">
      <w:pPr>
        <w:pStyle w:val="BodyText"/>
        <w:numPr>
          <w:ilvl w:val="1"/>
          <w:numId w:val="17"/>
        </w:numPr>
        <w:kinsoku w:val="0"/>
        <w:overflowPunct w:val="0"/>
        <w:adjustRightInd w:val="0"/>
        <w:spacing w:before="2" w:line="250" w:lineRule="auto"/>
        <w:ind w:left="142" w:right="111" w:firstLine="284"/>
        <w:jc w:val="both"/>
      </w:pPr>
      <w:proofErr w:type="spellStart"/>
      <w:r>
        <w:t>фотокопи</w:t>
      </w:r>
      <w:r>
        <w:rPr>
          <w:spacing w:val="2"/>
        </w:rPr>
        <w:t>ј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не</w:t>
      </w:r>
      <w:proofErr w:type="spellEnd"/>
      <w:r>
        <w:rPr>
          <w:spacing w:val="34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рте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о</w:t>
      </w:r>
      <w:r>
        <w:rPr>
          <w:spacing w:val="-1"/>
        </w:rPr>
        <w:t>ч</w:t>
      </w:r>
      <w:r>
        <w:t>итане</w:t>
      </w:r>
      <w:proofErr w:type="spellEnd"/>
      <w:r>
        <w:rPr>
          <w:spacing w:val="32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не</w:t>
      </w:r>
      <w:proofErr w:type="spellEnd"/>
      <w:r>
        <w:rPr>
          <w:spacing w:val="32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рте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а</w:t>
      </w:r>
      <w:r>
        <w:t>ко</w:t>
      </w:r>
      <w:proofErr w:type="spellEnd"/>
      <w:r>
        <w:rPr>
          <w:spacing w:val="33"/>
        </w:rPr>
        <w:t xml:space="preserve"> </w:t>
      </w:r>
      <w:proofErr w:type="spellStart"/>
      <w:r>
        <w:t>је</w:t>
      </w:r>
      <w:proofErr w:type="spellEnd"/>
      <w:r>
        <w:rPr>
          <w:spacing w:val="39"/>
        </w:rPr>
        <w:t xml:space="preserve"> </w:t>
      </w:r>
      <w:r>
        <w:t>у</w:t>
      </w:r>
      <w:r>
        <w:rPr>
          <w:spacing w:val="28"/>
        </w:rPr>
        <w:t xml:space="preserve"> </w:t>
      </w:r>
      <w:proofErr w:type="spellStart"/>
      <w:r>
        <w:t>пита</w:t>
      </w:r>
      <w:r>
        <w:rPr>
          <w:spacing w:val="3"/>
        </w:rPr>
        <w:t>њ</w:t>
      </w:r>
      <w:r>
        <w:t>у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2"/>
        </w:rPr>
        <w:t>б</w:t>
      </w:r>
      <w:r>
        <w:t>ио</w:t>
      </w:r>
      <w:r>
        <w:rPr>
          <w:spacing w:val="-1"/>
        </w:rPr>
        <w:t>ме</w:t>
      </w:r>
      <w:r>
        <w:t>тр</w:t>
      </w:r>
      <w:r>
        <w:rPr>
          <w:spacing w:val="1"/>
        </w:rPr>
        <w:t>и</w:t>
      </w:r>
      <w:r>
        <w:t>јска</w:t>
      </w:r>
      <w:proofErr w:type="spellEnd"/>
      <w: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на</w:t>
      </w:r>
      <w:proofErr w:type="spellEnd"/>
      <w:r>
        <w:rPr>
          <w:spacing w:val="58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рта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ч</w:t>
      </w:r>
      <w:r>
        <w:t>ипо</w:t>
      </w:r>
      <w:r>
        <w:rPr>
          <w:spacing w:val="-1"/>
        </w:rPr>
        <w:t>м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за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с</w:t>
      </w:r>
      <w:r>
        <w:t>ве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58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59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58"/>
        </w:rPr>
        <w:t xml:space="preserve"> </w:t>
      </w:r>
      <w:r>
        <w:t>16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</w:t>
      </w:r>
      <w:r>
        <w:rPr>
          <w:spacing w:val="1"/>
        </w:rPr>
        <w:t>и</w:t>
      </w:r>
      <w:r>
        <w:t>н</w:t>
      </w:r>
      <w:r>
        <w:rPr>
          <w:spacing w:val="-1"/>
        </w:rPr>
        <w:t>а</w:t>
      </w:r>
      <w:proofErr w:type="spellEnd"/>
      <w:r>
        <w:t>;</w:t>
      </w:r>
    </w:p>
    <w:p w:rsidR="008639CA" w:rsidRDefault="008639CA" w:rsidP="00B419C0">
      <w:pPr>
        <w:pStyle w:val="BodyText"/>
        <w:numPr>
          <w:ilvl w:val="1"/>
          <w:numId w:val="17"/>
        </w:numPr>
        <w:kinsoku w:val="0"/>
        <w:overflowPunct w:val="0"/>
        <w:adjustRightInd w:val="0"/>
        <w:spacing w:line="274" w:lineRule="exact"/>
        <w:ind w:left="142" w:right="111" w:firstLine="244"/>
        <w:jc w:val="both"/>
      </w:pP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ној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с</w:t>
      </w:r>
      <w:r>
        <w:t>и</w:t>
      </w:r>
      <w:r>
        <w:rPr>
          <w:spacing w:val="2"/>
        </w:rPr>
        <w:t>т</w:t>
      </w:r>
      <w:r>
        <w:rPr>
          <w:spacing w:val="-5"/>
        </w:rPr>
        <w:t>у</w:t>
      </w:r>
      <w:r>
        <w:rPr>
          <w:spacing w:val="-1"/>
        </w:rPr>
        <w:t>а</w:t>
      </w:r>
      <w:r>
        <w:t>цији</w:t>
      </w:r>
      <w:proofErr w:type="spellEnd"/>
      <w:r>
        <w:rPr>
          <w:spacing w:val="58"/>
        </w:rPr>
        <w:t xml:space="preserve"> </w:t>
      </w:r>
      <w:proofErr w:type="spellStart"/>
      <w:r>
        <w:t>Подно</w:t>
      </w:r>
      <w:r>
        <w:rPr>
          <w:spacing w:val="-4"/>
        </w:rPr>
        <w:t>с</w:t>
      </w:r>
      <w:r>
        <w:t>иоца</w:t>
      </w:r>
      <w:proofErr w:type="spellEnd"/>
      <w:r>
        <w:rPr>
          <w:spacing w:val="56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нова</w:t>
      </w:r>
      <w:proofErr w:type="spellEnd"/>
      <w:r>
        <w:t xml:space="preserve">  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ње</w:t>
      </w:r>
      <w:r>
        <w:t>говог</w:t>
      </w:r>
      <w:proofErr w:type="spellEnd"/>
      <w:r w:rsidR="00B419C0">
        <w:rPr>
          <w:lang w:val="sr-Cyrl-RS"/>
        </w:rPr>
        <w:t xml:space="preserve"> </w:t>
      </w:r>
      <w:proofErr w:type="spellStart"/>
      <w:r>
        <w:t>пород</w:t>
      </w:r>
      <w:r w:rsidRPr="00B419C0">
        <w:rPr>
          <w:spacing w:val="1"/>
        </w:rPr>
        <w:t>и</w:t>
      </w:r>
      <w:r w:rsidRPr="00B419C0"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 w:rsidRPr="00B419C0">
        <w:rPr>
          <w:spacing w:val="-2"/>
        </w:rPr>
        <w:t>а</w:t>
      </w:r>
      <w:r>
        <w:t>ћ</w:t>
      </w:r>
      <w:r w:rsidRPr="00B419C0">
        <w:rPr>
          <w:spacing w:val="-2"/>
        </w:rPr>
        <w:t>и</w:t>
      </w:r>
      <w:r>
        <w:t>н</w:t>
      </w:r>
      <w:r w:rsidRPr="00B419C0">
        <w:rPr>
          <w:spacing w:val="-1"/>
        </w:rPr>
        <w:t>с</w:t>
      </w:r>
      <w:r w:rsidRPr="00B419C0">
        <w:rPr>
          <w:spacing w:val="-2"/>
        </w:rPr>
        <w:t>т</w:t>
      </w:r>
      <w:r>
        <w:t>в</w:t>
      </w:r>
      <w:r w:rsidRPr="00B419C0">
        <w:rPr>
          <w:spacing w:val="-1"/>
        </w:rPr>
        <w:t>а</w:t>
      </w:r>
      <w:proofErr w:type="spellEnd"/>
      <w:r>
        <w:t>:</w:t>
      </w:r>
    </w:p>
    <w:p w:rsidR="008639CA" w:rsidRDefault="008639CA" w:rsidP="008639CA">
      <w:pPr>
        <w:pStyle w:val="BodyText"/>
        <w:kinsoku w:val="0"/>
        <w:overflowPunct w:val="0"/>
        <w:spacing w:before="12" w:line="250" w:lineRule="auto"/>
        <w:ind w:right="104"/>
        <w:jc w:val="both"/>
      </w:pP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2"/>
        </w:rPr>
        <w:t xml:space="preserve"> </w:t>
      </w:r>
      <w:proofErr w:type="spellStart"/>
      <w:r>
        <w:t>које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3"/>
        </w:rPr>
        <w:t>н</w:t>
      </w:r>
      <w:r>
        <w:rPr>
          <w:spacing w:val="-5"/>
        </w:rPr>
        <w:t>у</w:t>
      </w:r>
      <w:r>
        <w:t>је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57"/>
        </w:rPr>
        <w:t xml:space="preserve"> </w:t>
      </w:r>
      <w:proofErr w:type="spellStart"/>
      <w:r>
        <w:t>изн</w:t>
      </w:r>
      <w:r>
        <w:rPr>
          <w:spacing w:val="-1"/>
        </w:rPr>
        <w:t>а</w:t>
      </w:r>
      <w:r>
        <w:t>јмљеном</w:t>
      </w:r>
      <w:proofErr w:type="spellEnd"/>
      <w:r>
        <w:rPr>
          <w:spacing w:val="2"/>
        </w:rPr>
        <w:t xml:space="preserve"> </w:t>
      </w:r>
      <w:proofErr w:type="spellStart"/>
      <w:r>
        <w:t>пр</w:t>
      </w:r>
      <w:r>
        <w:rPr>
          <w:spacing w:val="4"/>
        </w:rPr>
        <w:t>о</w:t>
      </w:r>
      <w:r>
        <w:rPr>
          <w:spacing w:val="-1"/>
        </w:rPr>
        <w:t>с</w:t>
      </w:r>
      <w:r>
        <w:t>то</w:t>
      </w:r>
      <w:r>
        <w:rPr>
          <w:spacing w:val="2"/>
        </w:rPr>
        <w:t>р</w:t>
      </w:r>
      <w:r>
        <w:t>у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2"/>
        </w:rPr>
        <w:t>б</w:t>
      </w:r>
      <w:r>
        <w:rPr>
          <w:spacing w:val="-1"/>
        </w:rPr>
        <w:t>е</w:t>
      </w:r>
      <w:r>
        <w:t>з</w:t>
      </w:r>
      <w:proofErr w:type="spellEnd"/>
      <w:r>
        <w:rPr>
          <w:spacing w:val="3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н</w:t>
      </w:r>
      <w:r>
        <w:rPr>
          <w:spacing w:val="-2"/>
        </w:rPr>
        <w:t>и</w:t>
      </w:r>
      <w:r>
        <w:t>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х</w:t>
      </w:r>
      <w:r>
        <w:t>и</w:t>
      </w:r>
      <w:r>
        <w:rPr>
          <w:spacing w:val="-3"/>
        </w:rPr>
        <w:t>г</w:t>
      </w:r>
      <w:r>
        <w:t>ијен</w:t>
      </w:r>
      <w:r>
        <w:rPr>
          <w:spacing w:val="-1"/>
        </w:rPr>
        <w:t>с</w:t>
      </w:r>
      <w:r>
        <w:t>к</w:t>
      </w:r>
      <w:r>
        <w:rPr>
          <w:spacing w:val="4"/>
        </w:rPr>
        <w:t>о</w:t>
      </w:r>
      <w:proofErr w:type="spellEnd"/>
      <w:r>
        <w:t xml:space="preserve">- </w:t>
      </w:r>
      <w:proofErr w:type="spellStart"/>
      <w:r>
        <w:rPr>
          <w:spacing w:val="-1"/>
        </w:rPr>
        <w:t>са</w:t>
      </w:r>
      <w:r>
        <w:t>нитарн</w:t>
      </w:r>
      <w:r>
        <w:rPr>
          <w:spacing w:val="-2"/>
        </w:rPr>
        <w:t>и</w:t>
      </w:r>
      <w:r>
        <w:t>х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8"/>
        </w:rPr>
        <w:t>у</w:t>
      </w:r>
      <w:r>
        <w:rPr>
          <w:spacing w:val="-1"/>
        </w:rPr>
        <w:t>с</w:t>
      </w:r>
      <w:r>
        <w:t>ло</w:t>
      </w:r>
      <w:r>
        <w:rPr>
          <w:spacing w:val="1"/>
        </w:rPr>
        <w:t>в</w:t>
      </w:r>
      <w:r>
        <w:t>а</w:t>
      </w:r>
      <w:proofErr w:type="spellEnd"/>
      <w:r>
        <w:rPr>
          <w:lang w:val="sr-Cyrl-RS"/>
        </w:rPr>
        <w:t xml:space="preserve"> </w:t>
      </w: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изја</w:t>
      </w:r>
      <w:r>
        <w:rPr>
          <w:spacing w:val="-1"/>
        </w:rPr>
        <w:t>в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ов</w:t>
      </w:r>
      <w:r>
        <w:rPr>
          <w:spacing w:val="-2"/>
        </w:rPr>
        <w:t>е</w:t>
      </w:r>
      <w:r>
        <w:rPr>
          <w:spacing w:val="2"/>
        </w:rPr>
        <w:t>р</w:t>
      </w:r>
      <w:r>
        <w:rPr>
          <w:spacing w:val="-1"/>
        </w:rPr>
        <w:t>е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rPr>
          <w:spacing w:val="1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на</w:t>
      </w:r>
      <w:proofErr w:type="spellEnd"/>
    </w:p>
    <w:p w:rsidR="008639CA" w:rsidRDefault="008639CA" w:rsidP="008639CA">
      <w:pPr>
        <w:pStyle w:val="BodyText"/>
        <w:kinsoku w:val="0"/>
        <w:overflowPunct w:val="0"/>
        <w:spacing w:line="249" w:lineRule="auto"/>
        <w:ind w:right="109"/>
        <w:jc w:val="both"/>
      </w:pP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за</w:t>
      </w:r>
      <w:proofErr w:type="spellEnd"/>
      <w:r>
        <w:rPr>
          <w:spacing w:val="18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ца</w:t>
      </w:r>
      <w:proofErr w:type="spellEnd"/>
      <w:r>
        <w:rPr>
          <w:spacing w:val="18"/>
        </w:rPr>
        <w:t xml:space="preserve"> </w:t>
      </w:r>
      <w:proofErr w:type="spellStart"/>
      <w:r>
        <w:t>која</w:t>
      </w:r>
      <w:proofErr w:type="spellEnd"/>
      <w:r>
        <w:rPr>
          <w:spacing w:val="18"/>
        </w:rPr>
        <w:t xml:space="preserve"> </w:t>
      </w:r>
      <w:proofErr w:type="spellStart"/>
      <w:r>
        <w:t>бор</w:t>
      </w:r>
      <w:r>
        <w:rPr>
          <w:spacing w:val="-1"/>
        </w:rPr>
        <w:t>а</w:t>
      </w:r>
      <w:r>
        <w:t>ве</w:t>
      </w:r>
      <w:proofErr w:type="spellEnd"/>
      <w:r>
        <w:rPr>
          <w:spacing w:val="22"/>
        </w:rPr>
        <w:t xml:space="preserve"> </w:t>
      </w:r>
      <w:r>
        <w:t>у</w:t>
      </w:r>
      <w:r>
        <w:rPr>
          <w:spacing w:val="18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форм</w:t>
      </w:r>
      <w:r>
        <w:rPr>
          <w:spacing w:val="-2"/>
        </w:rPr>
        <w:t>а</w:t>
      </w:r>
      <w:r>
        <w:t>л</w:t>
      </w:r>
      <w:r>
        <w:rPr>
          <w:spacing w:val="1"/>
        </w:rPr>
        <w:t>н</w:t>
      </w:r>
      <w:r>
        <w:t>ом</w:t>
      </w:r>
      <w:proofErr w:type="spellEnd"/>
      <w:r>
        <w:rPr>
          <w:spacing w:val="18"/>
        </w:rPr>
        <w:t xml:space="preserve"> </w:t>
      </w:r>
      <w:proofErr w:type="spellStart"/>
      <w:r>
        <w:t>кол</w:t>
      </w:r>
      <w:r>
        <w:rPr>
          <w:spacing w:val="-1"/>
        </w:rPr>
        <w:t>е</w:t>
      </w:r>
      <w:r>
        <w:t>кт</w:t>
      </w:r>
      <w:r>
        <w:rPr>
          <w:spacing w:val="1"/>
        </w:rPr>
        <w:t>и</w:t>
      </w:r>
      <w:r>
        <w:rPr>
          <w:spacing w:val="-3"/>
        </w:rPr>
        <w:t>в</w:t>
      </w:r>
      <w:r>
        <w:t>ном</w:t>
      </w:r>
      <w:proofErr w:type="spellEnd"/>
      <w:r>
        <w:rPr>
          <w:spacing w:val="23"/>
        </w:rPr>
        <w:t xml:space="preserve"> </w:t>
      </w:r>
      <w:proofErr w:type="spellStart"/>
      <w:r>
        <w:t>ц</w:t>
      </w:r>
      <w:r>
        <w:rPr>
          <w:spacing w:val="-1"/>
        </w:rPr>
        <w:t>е</w:t>
      </w:r>
      <w:r>
        <w:t>нт</w:t>
      </w:r>
      <w:r>
        <w:rPr>
          <w:spacing w:val="2"/>
        </w:rPr>
        <w:t>р</w:t>
      </w:r>
      <w:r>
        <w:rPr>
          <w:spacing w:val="-5"/>
        </w:rPr>
        <w:t>у</w:t>
      </w:r>
      <w:proofErr w:type="spellEnd"/>
      <w:r>
        <w:rPr>
          <w:spacing w:val="-5"/>
          <w:lang w:val="sr-Cyrl-RS"/>
        </w:rPr>
        <w:t xml:space="preserve"> </w:t>
      </w: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потврда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1"/>
        </w:rPr>
        <w:t>на</w:t>
      </w:r>
      <w:r>
        <w:t>дле</w:t>
      </w:r>
      <w:r>
        <w:rPr>
          <w:spacing w:val="-1"/>
        </w:rPr>
        <w:t>ж</w:t>
      </w:r>
      <w:r>
        <w:t>не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t>жбе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spacing w:val="3"/>
        </w:rPr>
        <w:t xml:space="preserve"> </w:t>
      </w:r>
      <w:proofErr w:type="spellStart"/>
      <w:r>
        <w:t>да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3"/>
        </w:rPr>
        <w:t>с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е</w:t>
      </w:r>
      <w:r>
        <w:t>вид</w:t>
      </w:r>
      <w:r>
        <w:rPr>
          <w:spacing w:val="-1"/>
        </w:rPr>
        <w:t>е</w:t>
      </w:r>
      <w:r>
        <w:t>нт</w:t>
      </w:r>
      <w:r>
        <w:rPr>
          <w:spacing w:val="1"/>
        </w:rPr>
        <w:t>и</w:t>
      </w:r>
      <w:r>
        <w:t>р</w:t>
      </w:r>
      <w:r>
        <w:rPr>
          <w:spacing w:val="-1"/>
        </w:rPr>
        <w:t>а</w:t>
      </w:r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да</w:t>
      </w:r>
      <w:proofErr w:type="spellEnd"/>
      <w:r>
        <w:rPr>
          <w:spacing w:val="3"/>
        </w:rPr>
        <w:t xml:space="preserve"> </w:t>
      </w:r>
      <w:proofErr w:type="spellStart"/>
      <w:r>
        <w:t>бор</w:t>
      </w:r>
      <w:r>
        <w:rPr>
          <w:spacing w:val="-1"/>
        </w:rPr>
        <w:t>а</w:t>
      </w:r>
      <w:r>
        <w:rPr>
          <w:spacing w:val="3"/>
        </w:rPr>
        <w:t>в</w:t>
      </w:r>
      <w:r>
        <w:t>е</w:t>
      </w:r>
      <w:proofErr w:type="spellEnd"/>
      <w:r>
        <w:rPr>
          <w:spacing w:val="11"/>
        </w:rPr>
        <w:t xml:space="preserve"> </w:t>
      </w:r>
      <w:r>
        <w:t>у</w:t>
      </w:r>
      <w:r>
        <w:rPr>
          <w:spacing w:val="59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фор</w:t>
      </w:r>
      <w:r>
        <w:rPr>
          <w:spacing w:val="1"/>
        </w:rPr>
        <w:t>м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ом</w:t>
      </w:r>
      <w:proofErr w:type="spellEnd"/>
      <w:r>
        <w:rPr>
          <w:spacing w:val="3"/>
        </w:rPr>
        <w:t xml:space="preserve"> </w:t>
      </w:r>
      <w:proofErr w:type="spellStart"/>
      <w:r>
        <w:t>кол</w:t>
      </w:r>
      <w:r>
        <w:rPr>
          <w:spacing w:val="-1"/>
        </w:rPr>
        <w:t>е</w:t>
      </w:r>
      <w:r>
        <w:t>кт</w:t>
      </w:r>
      <w:r>
        <w:rPr>
          <w:spacing w:val="1"/>
        </w:rPr>
        <w:t>и</w:t>
      </w:r>
      <w:r>
        <w:t>вном</w:t>
      </w:r>
      <w:proofErr w:type="spellEnd"/>
      <w:r>
        <w:t xml:space="preserve"> </w:t>
      </w:r>
      <w:proofErr w:type="spellStart"/>
      <w:r>
        <w:t>ц</w:t>
      </w:r>
      <w:r>
        <w:rPr>
          <w:spacing w:val="-1"/>
        </w:rPr>
        <w:t>е</w:t>
      </w:r>
      <w:r>
        <w:t>нт</w:t>
      </w:r>
      <w:r>
        <w:rPr>
          <w:spacing w:val="2"/>
        </w:rPr>
        <w:t>р</w:t>
      </w:r>
      <w:r>
        <w:rPr>
          <w:spacing w:val="-7"/>
        </w:rPr>
        <w:t>у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754"/>
        </w:tabs>
        <w:kinsoku w:val="0"/>
        <w:overflowPunct w:val="0"/>
        <w:adjustRightInd w:val="0"/>
        <w:spacing w:before="71" w:line="250" w:lineRule="auto"/>
        <w:ind w:left="123" w:right="126" w:firstLine="283"/>
        <w:jc w:val="both"/>
      </w:pPr>
      <w:proofErr w:type="spellStart"/>
      <w:r>
        <w:t>изја</w:t>
      </w:r>
      <w:r>
        <w:rPr>
          <w:spacing w:val="1"/>
        </w:rPr>
        <w:t>в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ов</w:t>
      </w:r>
      <w:r>
        <w:rPr>
          <w:spacing w:val="-2"/>
        </w:rPr>
        <w:t>е</w:t>
      </w:r>
      <w:r>
        <w:rPr>
          <w:spacing w:val="2"/>
        </w:rPr>
        <w:t>р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код</w:t>
      </w:r>
      <w:proofErr w:type="spellEnd"/>
      <w:r>
        <w:rPr>
          <w:spacing w:val="30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rPr>
          <w:spacing w:val="28"/>
        </w:rP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t>да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3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29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t xml:space="preserve"> </w:t>
      </w:r>
      <w:proofErr w:type="spellStart"/>
      <w:r>
        <w:rPr>
          <w:spacing w:val="-1"/>
        </w:rPr>
        <w:t>ње</w:t>
      </w:r>
      <w:r>
        <w:t>говог</w:t>
      </w:r>
      <w:proofErr w:type="spellEnd"/>
      <w:r>
        <w:rPr>
          <w:spacing w:val="37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3"/>
        </w:rPr>
        <w:t>д</w:t>
      </w:r>
      <w:r>
        <w:t>о</w:t>
      </w:r>
      <w:r>
        <w:rPr>
          <w:spacing w:val="-1"/>
        </w:rPr>
        <w:t>ма</w:t>
      </w:r>
      <w:r>
        <w:t>ћин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proofErr w:type="spellEnd"/>
      <w:r>
        <w:t>:</w:t>
      </w:r>
      <w:r>
        <w:rPr>
          <w:spacing w:val="38"/>
        </w:rPr>
        <w:t xml:space="preserve"> </w:t>
      </w:r>
      <w:proofErr w:type="spellStart"/>
      <w:r>
        <w:t>не</w:t>
      </w:r>
      <w:proofErr w:type="spellEnd"/>
      <w:r>
        <w:rPr>
          <w:spacing w:val="37"/>
        </w:rPr>
        <w:t xml:space="preserve"> </w:t>
      </w:r>
      <w:proofErr w:type="spellStart"/>
      <w:r>
        <w:t>по</w:t>
      </w:r>
      <w:r>
        <w:rPr>
          <w:spacing w:val="-1"/>
        </w:rPr>
        <w:t>се</w:t>
      </w:r>
      <w:r>
        <w:rPr>
          <w:spacing w:val="2"/>
        </w:rPr>
        <w:t>д</w:t>
      </w:r>
      <w:r>
        <w:rPr>
          <w:spacing w:val="-8"/>
        </w:rPr>
        <w:t>у</w:t>
      </w:r>
      <w:r>
        <w:rPr>
          <w:spacing w:val="2"/>
        </w:rPr>
        <w:t>ј</w:t>
      </w:r>
      <w:r>
        <w:t>у</w:t>
      </w:r>
      <w:proofErr w:type="spellEnd"/>
      <w:r>
        <w:rPr>
          <w:spacing w:val="11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41"/>
        </w:rPr>
        <w:t xml:space="preserve"> </w:t>
      </w:r>
      <w:r>
        <w:t>у</w:t>
      </w:r>
      <w:r>
        <w:rPr>
          <w:spacing w:val="30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2"/>
        </w:rPr>
        <w:t>б</w:t>
      </w:r>
      <w:r>
        <w:t>л</w:t>
      </w:r>
      <w:r>
        <w:rPr>
          <w:spacing w:val="1"/>
        </w:rPr>
        <w:t>и</w:t>
      </w:r>
      <w:r>
        <w:t>ци</w:t>
      </w:r>
      <w:proofErr w:type="spellEnd"/>
      <w:r>
        <w:rPr>
          <w:spacing w:val="39"/>
        </w:rPr>
        <w:t xml:space="preserve"> </w:t>
      </w:r>
      <w:proofErr w:type="spellStart"/>
      <w:r>
        <w:t>С</w:t>
      </w:r>
      <w:r>
        <w:rPr>
          <w:spacing w:val="8"/>
        </w:rPr>
        <w:t>р</w:t>
      </w:r>
      <w:r>
        <w:rPr>
          <w:spacing w:val="-3"/>
        </w:rPr>
        <w:t>б</w:t>
      </w:r>
      <w:r>
        <w:t>и</w:t>
      </w:r>
      <w:r>
        <w:rPr>
          <w:spacing w:val="-2"/>
        </w:rPr>
        <w:t>ј</w:t>
      </w:r>
      <w:r>
        <w:t>и</w:t>
      </w:r>
      <w:proofErr w:type="spellEnd"/>
      <w:r>
        <w:t xml:space="preserve"> </w:t>
      </w:r>
      <w:proofErr w:type="spellStart"/>
      <w:r>
        <w:t>в</w:t>
      </w:r>
      <w:r>
        <w:rPr>
          <w:spacing w:val="-2"/>
        </w:rPr>
        <w:t>а</w:t>
      </w:r>
      <w:r>
        <w:t>н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-1"/>
        </w:rPr>
        <w:t xml:space="preserve"> </w:t>
      </w:r>
      <w:proofErr w:type="spellStart"/>
      <w:r>
        <w:t>Ко</w:t>
      </w:r>
      <w:r>
        <w:rPr>
          <w:spacing w:val="-1"/>
        </w:rPr>
        <w:t>с</w:t>
      </w:r>
      <w:r>
        <w:rPr>
          <w:spacing w:val="2"/>
        </w:rPr>
        <w:t>о</w:t>
      </w:r>
      <w:r>
        <w:t>ва</w:t>
      </w:r>
      <w:proofErr w:type="spellEnd"/>
      <w:r>
        <w:rPr>
          <w:spacing w:val="-2"/>
        </w:rPr>
        <w:t xml:space="preserve"> </w:t>
      </w:r>
      <w:r>
        <w:t xml:space="preserve">и </w:t>
      </w:r>
      <w:proofErr w:type="spellStart"/>
      <w:r>
        <w:t>М</w:t>
      </w:r>
      <w:r>
        <w:rPr>
          <w:spacing w:val="-1"/>
        </w:rPr>
        <w:t>е</w:t>
      </w:r>
      <w:r>
        <w:t>т</w:t>
      </w:r>
      <w:r>
        <w:rPr>
          <w:spacing w:val="2"/>
        </w:rPr>
        <w:t>ох</w:t>
      </w:r>
      <w:r>
        <w:rPr>
          <w:spacing w:val="-2"/>
        </w:rPr>
        <w:t>и</w:t>
      </w:r>
      <w:r>
        <w:t>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rPr>
          <w:spacing w:val="2"/>
        </w:rPr>
        <w:t>г</w:t>
      </w:r>
      <w:r>
        <w:t>ој</w:t>
      </w:r>
      <w:proofErr w:type="spellEnd"/>
      <w:r>
        <w:t xml:space="preserve"> </w:t>
      </w:r>
      <w:proofErr w:type="spellStart"/>
      <w:r>
        <w:t>држ</w:t>
      </w:r>
      <w:r>
        <w:rPr>
          <w:spacing w:val="-2"/>
        </w:rPr>
        <w:t>а</w:t>
      </w:r>
      <w:r>
        <w:rPr>
          <w:spacing w:val="1"/>
        </w:rPr>
        <w:t>в</w:t>
      </w:r>
      <w:r>
        <w:t>и</w:t>
      </w:r>
      <w:proofErr w:type="spellEnd"/>
      <w:r>
        <w:t>, а</w:t>
      </w:r>
      <w:r>
        <w:rPr>
          <w:spacing w:val="-1"/>
        </w:rP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rPr>
          <w:spacing w:val="-1"/>
        </w:rPr>
        <w:t>м</w:t>
      </w:r>
      <w:r>
        <w:t>о</w:t>
      </w:r>
      <w:r>
        <w:rPr>
          <w:spacing w:val="4"/>
        </w:rPr>
        <w:t>г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2"/>
        </w:rPr>
        <w:t>ш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воје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</w:t>
      </w:r>
      <w:proofErr w:type="spellEnd"/>
      <w:r>
        <w:t xml:space="preserve"> </w:t>
      </w:r>
      <w:proofErr w:type="spellStart"/>
      <w:r>
        <w:t>пита</w:t>
      </w:r>
      <w:r>
        <w:rPr>
          <w:spacing w:val="-1"/>
        </w:rPr>
        <w:t>ње</w:t>
      </w:r>
      <w:proofErr w:type="spellEnd"/>
      <w:r>
        <w:t>;</w:t>
      </w:r>
      <w:r>
        <w:rPr>
          <w:spacing w:val="31"/>
        </w:rPr>
        <w:t xml:space="preserve"> </w:t>
      </w:r>
      <w:proofErr w:type="spellStart"/>
      <w:r>
        <w:t>не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м</w:t>
      </w:r>
      <w:r>
        <w:t>о</w:t>
      </w:r>
      <w:r>
        <w:rPr>
          <w:spacing w:val="2"/>
        </w:rPr>
        <w:t>г</w:t>
      </w:r>
      <w:r>
        <w:t>у</w:t>
      </w:r>
      <w:proofErr w:type="spellEnd"/>
      <w:r>
        <w:rPr>
          <w:spacing w:val="9"/>
        </w:rPr>
        <w:t xml:space="preserve"> </w:t>
      </w:r>
      <w:proofErr w:type="spellStart"/>
      <w:r>
        <w:t>да</w:t>
      </w:r>
      <w:proofErr w:type="spellEnd"/>
      <w:r>
        <w:rPr>
          <w:spacing w:val="15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те</w:t>
      </w:r>
      <w:proofErr w:type="spellEnd"/>
      <w:r>
        <w:rPr>
          <w:spacing w:val="16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rPr>
          <w:spacing w:val="-2"/>
        </w:rPr>
        <w:t>т</w:t>
      </w:r>
      <w:r>
        <w:t>но</w:t>
      </w:r>
      <w:r>
        <w:rPr>
          <w:spacing w:val="-1"/>
        </w:rPr>
        <w:t>с</w:t>
      </w:r>
      <w:r>
        <w:t>т</w:t>
      </w:r>
      <w:proofErr w:type="spellEnd"/>
      <w:r>
        <w:rPr>
          <w:spacing w:val="14"/>
        </w:rPr>
        <w:t xml:space="preserve"> </w:t>
      </w:r>
      <w:proofErr w:type="spellStart"/>
      <w:r>
        <w:t>ко</w:t>
      </w:r>
      <w:r>
        <w:rPr>
          <w:spacing w:val="-2"/>
        </w:rPr>
        <w:t>ј</w:t>
      </w:r>
      <w:r>
        <w:t>у</w:t>
      </w:r>
      <w:proofErr w:type="spellEnd"/>
      <w:r>
        <w:rPr>
          <w:spacing w:val="11"/>
        </w:rPr>
        <w:t xml:space="preserve"> </w:t>
      </w:r>
      <w:proofErr w:type="spellStart"/>
      <w:r>
        <w:t>по</w:t>
      </w:r>
      <w:r>
        <w:rPr>
          <w:spacing w:val="1"/>
        </w:rPr>
        <w:t>с</w:t>
      </w:r>
      <w:r>
        <w:rPr>
          <w:spacing w:val="-1"/>
        </w:rPr>
        <w:t>е</w:t>
      </w:r>
      <w:r>
        <w:rPr>
          <w:spacing w:val="4"/>
        </w:rPr>
        <w:t>д</w:t>
      </w:r>
      <w:r>
        <w:rPr>
          <w:spacing w:val="-5"/>
        </w:rPr>
        <w:t>у</w:t>
      </w:r>
      <w:r>
        <w:rPr>
          <w:spacing w:val="5"/>
        </w:rPr>
        <w:t>ј</w:t>
      </w:r>
      <w:r>
        <w:t>у</w:t>
      </w:r>
      <w:proofErr w:type="spellEnd"/>
      <w:r>
        <w:rPr>
          <w:spacing w:val="9"/>
        </w:rPr>
        <w:t xml:space="preserve"> </w:t>
      </w:r>
      <w:proofErr w:type="spellStart"/>
      <w:r>
        <w:t>на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16"/>
        </w:rPr>
        <w:t xml:space="preserve"> </w:t>
      </w:r>
      <w:proofErr w:type="spellStart"/>
      <w:r>
        <w:t>Ко</w:t>
      </w:r>
      <w:r>
        <w:rPr>
          <w:spacing w:val="-1"/>
        </w:rPr>
        <w:t>с</w:t>
      </w:r>
      <w:r>
        <w:rPr>
          <w:spacing w:val="2"/>
        </w:rPr>
        <w:t>о</w:t>
      </w:r>
      <w:r>
        <w:rPr>
          <w:spacing w:val="1"/>
        </w:rPr>
        <w:t>в</w:t>
      </w:r>
      <w:r>
        <w:t>у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М</w:t>
      </w:r>
      <w:r>
        <w:rPr>
          <w:spacing w:val="-1"/>
        </w:rPr>
        <w:t>е</w:t>
      </w:r>
      <w:r>
        <w:t>тох</w:t>
      </w:r>
      <w:r>
        <w:rPr>
          <w:spacing w:val="1"/>
        </w:rPr>
        <w:t>и</w:t>
      </w:r>
      <w:r>
        <w:t>ј</w:t>
      </w:r>
      <w:r>
        <w:rPr>
          <w:spacing w:val="-1"/>
        </w:rPr>
        <w:t>и</w:t>
      </w:r>
      <w:proofErr w:type="spellEnd"/>
      <w:r>
        <w:t xml:space="preserve">; </w:t>
      </w:r>
      <w:proofErr w:type="spellStart"/>
      <w:r>
        <w:t>ни</w:t>
      </w:r>
      <w:r>
        <w:rPr>
          <w:spacing w:val="1"/>
        </w:rPr>
        <w:t>с</w:t>
      </w:r>
      <w:r>
        <w:t>у</w:t>
      </w:r>
      <w:proofErr w:type="spellEnd"/>
      <w:r>
        <w:rPr>
          <w:spacing w:val="45"/>
        </w:rPr>
        <w:t xml:space="preserve"> </w:t>
      </w:r>
      <w:proofErr w:type="spellStart"/>
      <w:r>
        <w:t>з</w:t>
      </w:r>
      <w:r>
        <w:rPr>
          <w:spacing w:val="-1"/>
        </w:rPr>
        <w:t>аме</w:t>
      </w:r>
      <w:r>
        <w:t>нил</w:t>
      </w:r>
      <w:r>
        <w:rPr>
          <w:spacing w:val="1"/>
        </w:rPr>
        <w:t>и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об</w:t>
      </w:r>
      <w:r>
        <w:rPr>
          <w:spacing w:val="1"/>
        </w:rPr>
        <w:t>н</w:t>
      </w:r>
      <w:r>
        <w:t>о</w:t>
      </w:r>
      <w:r>
        <w:rPr>
          <w:spacing w:val="-3"/>
        </w:rPr>
        <w:t>в</w:t>
      </w:r>
      <w:r>
        <w:t>или</w:t>
      </w:r>
      <w:proofErr w:type="spellEnd"/>
      <w:r>
        <w:rPr>
          <w:spacing w:val="51"/>
        </w:rPr>
        <w:t xml:space="preserve"> </w:t>
      </w:r>
      <w:proofErr w:type="spellStart"/>
      <w:r>
        <w:t>и</w:t>
      </w:r>
      <w:r>
        <w:rPr>
          <w:spacing w:val="-3"/>
        </w:rPr>
        <w:t>л</w:t>
      </w:r>
      <w:r>
        <w:t>и</w:t>
      </w:r>
      <w:proofErr w:type="spellEnd"/>
      <w:r>
        <w:rPr>
          <w:spacing w:val="51"/>
        </w:rPr>
        <w:t xml:space="preserve"> </w:t>
      </w:r>
      <w:proofErr w:type="spellStart"/>
      <w:r>
        <w:t>о</w:t>
      </w:r>
      <w:r>
        <w:rPr>
          <w:spacing w:val="2"/>
        </w:rPr>
        <w:t>т</w:t>
      </w:r>
      <w:r>
        <w:rPr>
          <w:spacing w:val="-8"/>
        </w:rPr>
        <w:t>у</w:t>
      </w:r>
      <w:r>
        <w:rPr>
          <w:spacing w:val="-1"/>
        </w:rPr>
        <w:t>ђ</w:t>
      </w:r>
      <w:r>
        <w:t>или</w:t>
      </w:r>
      <w:proofErr w:type="spellEnd"/>
      <w:r>
        <w:rPr>
          <w:spacing w:val="51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50"/>
        </w:rPr>
        <w:t xml:space="preserve"> </w:t>
      </w:r>
      <w:proofErr w:type="spellStart"/>
      <w:r>
        <w:t>на</w:t>
      </w:r>
      <w:proofErr w:type="spellEnd"/>
      <w:r>
        <w:rPr>
          <w:spacing w:val="49"/>
        </w:rPr>
        <w:t xml:space="preserve"> </w:t>
      </w:r>
      <w:proofErr w:type="spellStart"/>
      <w:r>
        <w:t>терито</w:t>
      </w:r>
      <w:r>
        <w:rPr>
          <w:spacing w:val="-2"/>
        </w:rPr>
        <w:t>р</w:t>
      </w:r>
      <w:r>
        <w:t>и</w:t>
      </w:r>
      <w:r>
        <w:rPr>
          <w:spacing w:val="-2"/>
        </w:rPr>
        <w:t>ј</w:t>
      </w:r>
      <w:r>
        <w:t>и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А</w:t>
      </w:r>
      <w:r>
        <w:t>П</w:t>
      </w:r>
      <w:r>
        <w:rPr>
          <w:spacing w:val="50"/>
        </w:rPr>
        <w:t xml:space="preserve"> </w:t>
      </w:r>
      <w:proofErr w:type="spellStart"/>
      <w:r>
        <w:t>Ко</w:t>
      </w:r>
      <w:r>
        <w:rPr>
          <w:spacing w:val="-1"/>
        </w:rPr>
        <w:t>с</w:t>
      </w:r>
      <w:r>
        <w:t>ова</w:t>
      </w:r>
      <w:proofErr w:type="spellEnd"/>
      <w:r>
        <w:rPr>
          <w:spacing w:val="48"/>
        </w:rPr>
        <w:t xml:space="preserve"> </w:t>
      </w:r>
      <w:r>
        <w:t xml:space="preserve">и </w:t>
      </w:r>
      <w:proofErr w:type="spellStart"/>
      <w:r>
        <w:t>М</w:t>
      </w:r>
      <w:r>
        <w:rPr>
          <w:spacing w:val="-1"/>
        </w:rPr>
        <w:t>е</w:t>
      </w:r>
      <w:r>
        <w:t>то</w:t>
      </w:r>
      <w:r>
        <w:rPr>
          <w:spacing w:val="2"/>
        </w:rPr>
        <w:t>х</w:t>
      </w:r>
      <w:r>
        <w:rPr>
          <w:spacing w:val="-2"/>
        </w:rPr>
        <w:t>и</w:t>
      </w:r>
      <w:r>
        <w:t>је</w:t>
      </w:r>
      <w:proofErr w:type="spellEnd"/>
      <w:r>
        <w:t>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proofErr w:type="spellStart"/>
      <w:r>
        <w:t>којом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1"/>
        </w:rPr>
        <w:t>с</w:t>
      </w:r>
      <w:r>
        <w:t>у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м</w:t>
      </w:r>
      <w:r>
        <w:t>огли</w:t>
      </w:r>
      <w:proofErr w:type="spellEnd"/>
      <w:r>
        <w:rPr>
          <w:spacing w:val="46"/>
        </w:rPr>
        <w:t xml:space="preserve"> </w:t>
      </w:r>
      <w:proofErr w:type="spellStart"/>
      <w:r>
        <w:t>да</w:t>
      </w:r>
      <w:proofErr w:type="spellEnd"/>
      <w:r>
        <w:rPr>
          <w:spacing w:val="44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1"/>
        </w:rPr>
        <w:t>с</w:t>
      </w:r>
      <w:r>
        <w:t>воје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1"/>
        </w:rPr>
        <w:t>с</w:t>
      </w:r>
      <w:r>
        <w:t>та</w:t>
      </w:r>
      <w:r>
        <w:rPr>
          <w:spacing w:val="-1"/>
        </w:rPr>
        <w:t>м</w:t>
      </w:r>
      <w:r>
        <w:t>б</w:t>
      </w:r>
      <w:r>
        <w:rPr>
          <w:spacing w:val="-1"/>
        </w:rPr>
        <w:t>е</w:t>
      </w:r>
      <w:r>
        <w:t>но</w:t>
      </w:r>
      <w:proofErr w:type="spellEnd"/>
      <w:r>
        <w:rPr>
          <w:spacing w:val="45"/>
        </w:rPr>
        <w:t xml:space="preserve"> </w:t>
      </w:r>
      <w:proofErr w:type="spellStart"/>
      <w:r>
        <w:t>пита</w:t>
      </w:r>
      <w:r>
        <w:rPr>
          <w:spacing w:val="-1"/>
        </w:rPr>
        <w:t>њ</w:t>
      </w:r>
      <w:r>
        <w:rPr>
          <w:spacing w:val="4"/>
        </w:rPr>
        <w:t>е</w:t>
      </w:r>
      <w:proofErr w:type="spellEnd"/>
      <w:r>
        <w:t>;</w:t>
      </w:r>
      <w:r>
        <w:rPr>
          <w:spacing w:val="46"/>
        </w:rPr>
        <w:t xml:space="preserve"> </w:t>
      </w:r>
      <w:proofErr w:type="spellStart"/>
      <w:r>
        <w:t>да</w:t>
      </w:r>
      <w:proofErr w:type="spellEnd"/>
      <w:r>
        <w:rPr>
          <w:spacing w:val="30"/>
        </w:rPr>
        <w:t xml:space="preserve"> </w:t>
      </w:r>
      <w:proofErr w:type="spellStart"/>
      <w:r>
        <w:t>ни</w:t>
      </w:r>
      <w:r>
        <w:rPr>
          <w:spacing w:val="1"/>
        </w:rPr>
        <w:t>с</w:t>
      </w:r>
      <w:r>
        <w:t>у</w:t>
      </w:r>
      <w:proofErr w:type="spellEnd"/>
      <w:r>
        <w:rPr>
          <w:spacing w:val="40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ници</w:t>
      </w:r>
      <w:proofErr w:type="spellEnd"/>
      <w: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гог</w:t>
      </w:r>
      <w:proofErr w:type="spellEnd"/>
      <w:r>
        <w:rPr>
          <w:spacing w:val="14"/>
        </w:rPr>
        <w:t xml:space="preserve"> </w:t>
      </w:r>
      <w:proofErr w:type="spellStart"/>
      <w:r>
        <w:t>прогр</w:t>
      </w:r>
      <w:r>
        <w:rPr>
          <w:spacing w:val="-1"/>
        </w:rPr>
        <w:t>а</w:t>
      </w:r>
      <w:r>
        <w:rPr>
          <w:spacing w:val="1"/>
        </w:rPr>
        <w:t>м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за</w:t>
      </w:r>
      <w:proofErr w:type="spellEnd"/>
      <w:r>
        <w:rPr>
          <w:spacing w:val="13"/>
        </w:rPr>
        <w:t xml:space="preserve"> </w:t>
      </w:r>
      <w:proofErr w:type="spellStart"/>
      <w:r>
        <w:t>побољш</w:t>
      </w:r>
      <w:r>
        <w:rPr>
          <w:spacing w:val="-1"/>
        </w:rPr>
        <w:t>ањ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с</w:t>
      </w:r>
      <w:r>
        <w:t>л</w:t>
      </w:r>
      <w:r>
        <w:rPr>
          <w:spacing w:val="2"/>
        </w:rPr>
        <w:t>о</w:t>
      </w:r>
      <w:r>
        <w:t>ва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1"/>
        </w:rPr>
        <w:t>а</w:t>
      </w:r>
      <w:r>
        <w:t>нов</w:t>
      </w:r>
      <w:r>
        <w:rPr>
          <w:spacing w:val="-2"/>
        </w:rPr>
        <w:t>а</w:t>
      </w:r>
      <w:r>
        <w:rPr>
          <w:spacing w:val="-1"/>
        </w:rPr>
        <w:t>њ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или</w:t>
      </w:r>
      <w:proofErr w:type="spellEnd"/>
      <w:r>
        <w:rPr>
          <w:spacing w:val="15"/>
        </w:rPr>
        <w:t xml:space="preserve"> </w:t>
      </w:r>
      <w:proofErr w:type="spellStart"/>
      <w:r>
        <w:t>повр</w:t>
      </w:r>
      <w:r>
        <w:rPr>
          <w:spacing w:val="-2"/>
        </w:rPr>
        <w:t>а</w:t>
      </w:r>
      <w:r>
        <w:t>т</w:t>
      </w:r>
      <w:r>
        <w:rPr>
          <w:spacing w:val="1"/>
        </w:rPr>
        <w:t>к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кој</w:t>
      </w:r>
      <w:r>
        <w:rPr>
          <w:spacing w:val="-1"/>
        </w:rPr>
        <w:t>и</w:t>
      </w:r>
      <w:r>
        <w:t>м</w:t>
      </w:r>
      <w:proofErr w:type="spellEnd"/>
      <w:r>
        <w:rPr>
          <w:spacing w:val="13"/>
        </w:rPr>
        <w:t xml:space="preserve"> </w:t>
      </w:r>
      <w:proofErr w:type="spellStart"/>
      <w:r>
        <w:t>би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м</w:t>
      </w:r>
      <w:r>
        <w:t>огли</w:t>
      </w:r>
      <w:proofErr w:type="spellEnd"/>
      <w:r>
        <w:rPr>
          <w:spacing w:val="15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rPr>
          <w:spacing w:val="1"/>
        </w:rPr>
        <w:t>с</w:t>
      </w:r>
      <w:r>
        <w:t>у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-1"/>
        </w:rPr>
        <w:t>е</w:t>
      </w:r>
      <w:r>
        <w:t>шили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с</w:t>
      </w:r>
      <w:r>
        <w:t>воје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rPr>
          <w:spacing w:val="2"/>
        </w:rPr>
        <w:t>б</w:t>
      </w:r>
      <w:r>
        <w:rPr>
          <w:spacing w:val="-1"/>
        </w:rPr>
        <w:t>е</w:t>
      </w:r>
      <w:r>
        <w:t>но</w:t>
      </w:r>
      <w:proofErr w:type="spellEnd"/>
      <w:r>
        <w:rPr>
          <w:spacing w:val="35"/>
        </w:rPr>
        <w:t xml:space="preserve"> </w:t>
      </w:r>
      <w:proofErr w:type="spellStart"/>
      <w:r>
        <w:t>пита</w:t>
      </w:r>
      <w:r>
        <w:rPr>
          <w:spacing w:val="-1"/>
        </w:rPr>
        <w:t>ње</w:t>
      </w:r>
      <w:proofErr w:type="spellEnd"/>
      <w:r>
        <w:t>;</w:t>
      </w:r>
      <w:r>
        <w:rPr>
          <w:spacing w:val="39"/>
        </w:rPr>
        <w:t xml:space="preserve"> </w:t>
      </w:r>
      <w:proofErr w:type="spellStart"/>
      <w:r>
        <w:t>да</w:t>
      </w:r>
      <w:proofErr w:type="spellEnd"/>
      <w:r>
        <w:rPr>
          <w:spacing w:val="35"/>
        </w:rPr>
        <w:t xml:space="preserve"> </w:t>
      </w:r>
      <w:proofErr w:type="spellStart"/>
      <w:r>
        <w:t>ни</w:t>
      </w:r>
      <w:r>
        <w:rPr>
          <w:spacing w:val="1"/>
        </w:rPr>
        <w:t>с</w:t>
      </w:r>
      <w:r>
        <w:t>у</w:t>
      </w:r>
      <w:proofErr w:type="spellEnd"/>
      <w:r>
        <w:rPr>
          <w:spacing w:val="33"/>
        </w:rPr>
        <w:t xml:space="preserve"> </w:t>
      </w:r>
      <w:r>
        <w:t>у</w:t>
      </w:r>
      <w:r>
        <w:rPr>
          <w:spacing w:val="33"/>
        </w:rPr>
        <w:t xml:space="preserve"> </w:t>
      </w:r>
      <w:proofErr w:type="spellStart"/>
      <w:r>
        <w:t>крвно</w:t>
      </w:r>
      <w:r>
        <w:rPr>
          <w:spacing w:val="-1"/>
        </w:rPr>
        <w:t>м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а</w:t>
      </w:r>
      <w:r>
        <w:t>до</w:t>
      </w:r>
      <w:r>
        <w:rPr>
          <w:spacing w:val="1"/>
        </w:rPr>
        <w:t>п</w:t>
      </w:r>
      <w:r>
        <w:rPr>
          <w:spacing w:val="-2"/>
        </w:rPr>
        <w:t>т</w:t>
      </w:r>
      <w:r>
        <w:t>ивном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rPr>
          <w:spacing w:val="36"/>
        </w:rPr>
        <w:t xml:space="preserve"> </w:t>
      </w:r>
      <w:proofErr w:type="spellStart"/>
      <w:r>
        <w:t>таз</w:t>
      </w:r>
      <w:r>
        <w:rPr>
          <w:spacing w:val="-3"/>
        </w:rPr>
        <w:t>б</w:t>
      </w:r>
      <w:r>
        <w:t>ин</w:t>
      </w:r>
      <w:r>
        <w:rPr>
          <w:spacing w:val="-1"/>
        </w:rPr>
        <w:t>с</w:t>
      </w:r>
      <w:r>
        <w:t>ком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род</w:t>
      </w:r>
      <w:r>
        <w:rPr>
          <w:spacing w:val="-1"/>
        </w:rPr>
        <w:t>с</w:t>
      </w:r>
      <w:r>
        <w:t>т</w:t>
      </w:r>
      <w:r>
        <w:rPr>
          <w:spacing w:val="4"/>
        </w:rPr>
        <w:t>в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прод</w:t>
      </w:r>
      <w:r>
        <w:rPr>
          <w:spacing w:val="-1"/>
        </w:rPr>
        <w:t>а</w:t>
      </w:r>
      <w:r>
        <w:t>вц</w:t>
      </w:r>
      <w:r>
        <w:rPr>
          <w:spacing w:val="1"/>
        </w:rPr>
        <w:t>е</w:t>
      </w:r>
      <w:r>
        <w:t>м</w:t>
      </w:r>
      <w:proofErr w:type="spellEnd"/>
      <w:r>
        <w:rPr>
          <w:spacing w:val="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</w:t>
      </w:r>
      <w:r>
        <w:rPr>
          <w:spacing w:val="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4"/>
        </w:rPr>
        <w:t>с</w:t>
      </w:r>
      <w:r>
        <w:t>т</w:t>
      </w:r>
      <w:r>
        <w:rPr>
          <w:spacing w:val="1"/>
        </w:rPr>
        <w:t>и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819"/>
        </w:tabs>
        <w:kinsoku w:val="0"/>
        <w:overflowPunct w:val="0"/>
        <w:adjustRightInd w:val="0"/>
        <w:spacing w:before="1"/>
        <w:ind w:left="819" w:hanging="260"/>
      </w:pP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t xml:space="preserve"> о </w:t>
      </w:r>
      <w:proofErr w:type="spellStart"/>
      <w:r>
        <w:t>пр</w:t>
      </w:r>
      <w:r>
        <w:rPr>
          <w:spacing w:val="-2"/>
        </w:rPr>
        <w:t>и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1"/>
        </w:rPr>
        <w:t>ма</w:t>
      </w:r>
      <w:proofErr w:type="spellEnd"/>
      <w:r>
        <w:t>: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560"/>
        </w:tabs>
        <w:kinsoku w:val="0"/>
        <w:overflowPunct w:val="0"/>
        <w:adjustRightInd w:val="0"/>
        <w:spacing w:before="9"/>
        <w:ind w:left="123" w:right="131" w:firstLine="0"/>
        <w:jc w:val="both"/>
      </w:pPr>
      <w:proofErr w:type="spellStart"/>
      <w:r>
        <w:t>Потврда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3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з</w:t>
      </w:r>
      <w:r>
        <w:rPr>
          <w:spacing w:val="-1"/>
        </w:rPr>
        <w:t>а</w:t>
      </w:r>
      <w:r>
        <w:t>по</w:t>
      </w:r>
      <w:r>
        <w:rPr>
          <w:spacing w:val="-1"/>
        </w:rPr>
        <w:t>с</w:t>
      </w:r>
      <w:r>
        <w:t>л</w:t>
      </w:r>
      <w:r>
        <w:rPr>
          <w:spacing w:val="1"/>
        </w:rPr>
        <w:t>е</w:t>
      </w:r>
      <w:r>
        <w:t>но</w:t>
      </w:r>
      <w:r>
        <w:rPr>
          <w:spacing w:val="-1"/>
        </w:rPr>
        <w:t>с</w:t>
      </w:r>
      <w:r>
        <w:t>ти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2"/>
        </w:rPr>
        <w:t>и</w:t>
      </w:r>
      <w:r>
        <w:t>з</w:t>
      </w:r>
      <w:proofErr w:type="spellEnd"/>
      <w:r>
        <w:rPr>
          <w:spacing w:val="34"/>
        </w:rPr>
        <w:t xml:space="preserve"> </w:t>
      </w:r>
      <w:proofErr w:type="spellStart"/>
      <w:r>
        <w:t>Н</w:t>
      </w:r>
      <w:r>
        <w:rPr>
          <w:spacing w:val="-2"/>
        </w:rPr>
        <w:t>а</w:t>
      </w:r>
      <w:r>
        <w:t>цион</w:t>
      </w:r>
      <w:r>
        <w:rPr>
          <w:spacing w:val="-1"/>
        </w:rPr>
        <w:t>а</w:t>
      </w:r>
      <w:r>
        <w:rPr>
          <w:spacing w:val="-3"/>
        </w:rPr>
        <w:t>л</w:t>
      </w:r>
      <w:r>
        <w:rPr>
          <w:spacing w:val="-2"/>
        </w:rPr>
        <w:t>н</w:t>
      </w:r>
      <w:r>
        <w:t>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4"/>
        </w:rPr>
        <w:t>л</w:t>
      </w:r>
      <w:r>
        <w:rPr>
          <w:spacing w:val="-5"/>
        </w:rPr>
        <w:t>у</w:t>
      </w:r>
      <w:r>
        <w:t>жбе</w:t>
      </w:r>
      <w:proofErr w:type="spellEnd"/>
      <w:r>
        <w:rPr>
          <w:spacing w:val="32"/>
        </w:rPr>
        <w:t xml:space="preserve"> </w:t>
      </w:r>
      <w:proofErr w:type="spellStart"/>
      <w:r>
        <w:t>за</w:t>
      </w:r>
      <w:proofErr w:type="spellEnd"/>
      <w:r>
        <w:rPr>
          <w:spacing w:val="32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по</w:t>
      </w:r>
      <w:r>
        <w:rPr>
          <w:spacing w:val="2"/>
        </w:rPr>
        <w:t>ш</w:t>
      </w:r>
      <w:r>
        <w:t>љ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-1"/>
        </w:rPr>
        <w:t>њ</w:t>
      </w:r>
      <w:r>
        <w:t>е</w:t>
      </w:r>
      <w:proofErr w:type="spellEnd"/>
      <w:r>
        <w:rPr>
          <w:spacing w:val="3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з</w:t>
      </w:r>
      <w:r>
        <w:rPr>
          <w:spacing w:val="-1"/>
        </w:rPr>
        <w:t>а</w:t>
      </w:r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не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3"/>
        </w:rPr>
        <w:t>п</w:t>
      </w:r>
      <w:r>
        <w:t>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2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</w:t>
      </w:r>
      <w:r>
        <w:rPr>
          <w:spacing w:val="-3"/>
        </w:rPr>
        <w:t>в</w:t>
      </w:r>
      <w:r>
        <w:t>а</w:t>
      </w:r>
      <w:proofErr w:type="spellEnd"/>
      <w:r>
        <w:rPr>
          <w:spacing w:val="25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тров</w:t>
      </w:r>
      <w:r>
        <w:rPr>
          <w:spacing w:val="-1"/>
        </w:rPr>
        <w:t>а</w:t>
      </w:r>
      <w:r>
        <w:t>не</w:t>
      </w:r>
      <w:proofErr w:type="spellEnd"/>
      <w:r>
        <w:rPr>
          <w:spacing w:val="32"/>
        </w:rPr>
        <w:t xml:space="preserve"> </w:t>
      </w:r>
      <w:r>
        <w:t>у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Н</w:t>
      </w:r>
      <w:r>
        <w:rPr>
          <w:spacing w:val="-1"/>
        </w:rPr>
        <w:t>а</w:t>
      </w:r>
      <w:r>
        <w:t>цион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ој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t>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13"/>
        </w:rPr>
        <w:t xml:space="preserve"> </w:t>
      </w:r>
      <w:proofErr w:type="spellStart"/>
      <w:r>
        <w:lastRenderedPageBreak/>
        <w:t>з</w:t>
      </w:r>
      <w:r>
        <w:rPr>
          <w:spacing w:val="-1"/>
        </w:rPr>
        <w:t>а</w:t>
      </w:r>
      <w:r>
        <w:t>пошљ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-1"/>
        </w:rPr>
        <w:t>ње</w:t>
      </w:r>
      <w:proofErr w:type="spellEnd"/>
      <w:r>
        <w:t>;</w:t>
      </w:r>
      <w:r>
        <w:rPr>
          <w:spacing w:val="17"/>
        </w:rPr>
        <w:t xml:space="preserve"> </w:t>
      </w:r>
      <w:r>
        <w:t>у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а</w:t>
      </w:r>
      <w:r>
        <w:rPr>
          <w:spacing w:val="5"/>
        </w:rPr>
        <w:t>ј</w:t>
      </w:r>
      <w:r>
        <w:t>у</w:t>
      </w:r>
      <w:proofErr w:type="spellEnd"/>
      <w:r>
        <w:rPr>
          <w:spacing w:val="9"/>
        </w:rPr>
        <w:t xml:space="preserve"> </w:t>
      </w:r>
      <w:proofErr w:type="spellStart"/>
      <w:r>
        <w:t>да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-1"/>
        </w:rPr>
        <w:t>а</w:t>
      </w:r>
      <w:r>
        <w:t>ди</w:t>
      </w:r>
      <w:proofErr w:type="spellEnd"/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з</w:t>
      </w:r>
      <w:r>
        <w:rPr>
          <w:spacing w:val="-1"/>
        </w:rPr>
        <w:t>а</w:t>
      </w:r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ном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ч</w:t>
      </w:r>
      <w:r>
        <w:rPr>
          <w:spacing w:val="6"/>
        </w:rPr>
        <w:t>л</w:t>
      </w:r>
      <w:r>
        <w:rPr>
          <w:spacing w:val="-1"/>
        </w:rPr>
        <w:t>а</w:t>
      </w:r>
      <w:r>
        <w:t>ну</w:t>
      </w:r>
      <w:proofErr w:type="spellEnd"/>
      <w:r>
        <w:rPr>
          <w:spacing w:val="9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15"/>
        </w:rPr>
        <w:t xml:space="preserve"> </w:t>
      </w:r>
      <w:proofErr w:type="spellStart"/>
      <w:r>
        <w:t>који</w:t>
      </w:r>
      <w:proofErr w:type="spellEnd"/>
      <w:r>
        <w:rPr>
          <w:spacing w:val="18"/>
        </w:rPr>
        <w:t xml:space="preserve"> </w:t>
      </w:r>
      <w:proofErr w:type="spellStart"/>
      <w:r>
        <w:t>није</w:t>
      </w:r>
      <w:proofErr w:type="spellEnd"/>
      <w:r>
        <w:rPr>
          <w:spacing w:val="16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тров</w:t>
      </w:r>
      <w:r>
        <w:rPr>
          <w:spacing w:val="-1"/>
        </w:rPr>
        <w:t>а</w:t>
      </w:r>
      <w:r>
        <w:t>н</w:t>
      </w:r>
      <w:proofErr w:type="spellEnd"/>
      <w:r>
        <w:rPr>
          <w:spacing w:val="17"/>
        </w:rPr>
        <w:t xml:space="preserve"> </w:t>
      </w:r>
      <w:proofErr w:type="spellStart"/>
      <w:r>
        <w:t>код</w:t>
      </w:r>
      <w:proofErr w:type="spellEnd"/>
      <w:r>
        <w:rPr>
          <w:spacing w:val="16"/>
        </w:rPr>
        <w:t xml:space="preserve"> </w:t>
      </w:r>
      <w:proofErr w:type="spellStart"/>
      <w:r>
        <w:t>Н</w:t>
      </w:r>
      <w:r>
        <w:rPr>
          <w:spacing w:val="-2"/>
        </w:rPr>
        <w:t>а</w:t>
      </w:r>
      <w:r>
        <w:t>цион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t>ж</w:t>
      </w:r>
      <w:r>
        <w:rPr>
          <w:spacing w:val="2"/>
        </w:rPr>
        <w:t>б</w:t>
      </w:r>
      <w:r>
        <w:t>е</w:t>
      </w:r>
      <w:proofErr w:type="spellEnd"/>
      <w:r>
        <w:rPr>
          <w:spacing w:val="15"/>
        </w:rPr>
        <w:t xml:space="preserve"> </w:t>
      </w:r>
      <w:proofErr w:type="spellStart"/>
      <w:r>
        <w:t>за</w:t>
      </w:r>
      <w:proofErr w:type="spellEnd"/>
      <w:r>
        <w:rPr>
          <w:spacing w:val="15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по</w:t>
      </w:r>
      <w:r>
        <w:rPr>
          <w:spacing w:val="2"/>
        </w:rPr>
        <w:t>ш</w:t>
      </w:r>
      <w:r>
        <w:t>љ</w:t>
      </w:r>
      <w:r>
        <w:rPr>
          <w:spacing w:val="-1"/>
        </w:rPr>
        <w:t>а</w:t>
      </w:r>
      <w:r>
        <w:t>в</w:t>
      </w:r>
      <w:r>
        <w:rPr>
          <w:spacing w:val="-2"/>
        </w:rPr>
        <w:t>а</w:t>
      </w:r>
      <w:r>
        <w:rPr>
          <w:spacing w:val="-1"/>
        </w:rPr>
        <w:t>ње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изја</w:t>
      </w:r>
      <w:r>
        <w:rPr>
          <w:spacing w:val="-1"/>
        </w:rPr>
        <w:t>в</w:t>
      </w:r>
      <w:r>
        <w:t>а</w:t>
      </w:r>
      <w:proofErr w:type="spellEnd"/>
      <w:r>
        <w:t xml:space="preserve"> </w:t>
      </w:r>
      <w:proofErr w:type="spellStart"/>
      <w:r>
        <w:t>ов</w:t>
      </w:r>
      <w:r>
        <w:rPr>
          <w:spacing w:val="-2"/>
        </w:rPr>
        <w:t>е</w:t>
      </w:r>
      <w:r>
        <w:t>р</w:t>
      </w:r>
      <w:r>
        <w:rPr>
          <w:spacing w:val="-1"/>
        </w:rPr>
        <w:t>е</w:t>
      </w:r>
      <w:r>
        <w:t>на</w:t>
      </w:r>
      <w:proofErr w:type="spellEnd"/>
      <w:r>
        <w:rPr>
          <w:spacing w:val="40"/>
        </w:rPr>
        <w:t xml:space="preserve"> </w:t>
      </w:r>
      <w:proofErr w:type="spellStart"/>
      <w:r>
        <w:t>код</w:t>
      </w:r>
      <w:proofErr w:type="spellEnd"/>
      <w:r>
        <w:rPr>
          <w:spacing w:val="40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rPr>
          <w:spacing w:val="3"/>
        </w:rPr>
        <w:t>н</w:t>
      </w:r>
      <w:r>
        <w:t>ог</w:t>
      </w:r>
      <w:proofErr w:type="spellEnd"/>
      <w:r>
        <w:rPr>
          <w:spacing w:val="40"/>
        </w:rP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3"/>
        </w:rPr>
        <w:t>к</w:t>
      </w:r>
      <w:r>
        <w:t>ојом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42"/>
        </w:rPr>
        <w:t xml:space="preserve"> </w:t>
      </w:r>
      <w:proofErr w:type="spellStart"/>
      <w:r>
        <w:t>потвр</w:t>
      </w:r>
      <w:r>
        <w:rPr>
          <w:spacing w:val="1"/>
        </w:rPr>
        <w:t>ђ</w:t>
      </w:r>
      <w:r>
        <w:rPr>
          <w:spacing w:val="-5"/>
        </w:rPr>
        <w:t>у</w:t>
      </w:r>
      <w:r>
        <w:t>је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2"/>
        </w:rPr>
        <w:t>д</w:t>
      </w:r>
      <w:r>
        <w:t>а</w:t>
      </w:r>
      <w:proofErr w:type="spellEnd"/>
      <w:r>
        <w:rPr>
          <w:spacing w:val="39"/>
        </w:rPr>
        <w:t xml:space="preserve"> </w:t>
      </w:r>
      <w:proofErr w:type="spellStart"/>
      <w:r>
        <w:t>је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43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з</w:t>
      </w:r>
      <w:r>
        <w:rPr>
          <w:spacing w:val="-1"/>
        </w:rPr>
        <w:t>а</w:t>
      </w:r>
      <w:r>
        <w:t>по</w:t>
      </w:r>
      <w:r>
        <w:rPr>
          <w:spacing w:val="-1"/>
        </w:rPr>
        <w:t>с</w:t>
      </w:r>
      <w:r>
        <w:t>л</w:t>
      </w:r>
      <w:r>
        <w:rPr>
          <w:spacing w:val="-1"/>
        </w:rPr>
        <w:t>е</w:t>
      </w:r>
      <w:r>
        <w:t>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н</w:t>
      </w:r>
      <w:r>
        <w:rPr>
          <w:spacing w:val="-1"/>
        </w:rPr>
        <w:t>ем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2"/>
        </w:rPr>
        <w:t>х</w:t>
      </w:r>
      <w:r>
        <w:rPr>
          <w:spacing w:val="-3"/>
        </w:rPr>
        <w:t>о</w:t>
      </w:r>
      <w:r>
        <w:t>д</w:t>
      </w:r>
      <w:r>
        <w:rPr>
          <w:spacing w:val="-1"/>
        </w:rPr>
        <w:t>е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560"/>
        </w:tabs>
        <w:kinsoku w:val="0"/>
        <w:overflowPunct w:val="0"/>
        <w:adjustRightInd w:val="0"/>
        <w:spacing w:before="3" w:line="276" w:lineRule="exact"/>
        <w:ind w:left="200" w:right="130" w:hanging="77"/>
        <w:jc w:val="both"/>
      </w:pPr>
      <w:proofErr w:type="spellStart"/>
      <w:r>
        <w:t>Потврда</w:t>
      </w:r>
      <w:proofErr w:type="spellEnd"/>
      <w:r>
        <w:rPr>
          <w:spacing w:val="54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лода</w:t>
      </w:r>
      <w:r>
        <w:rPr>
          <w:spacing w:val="-1"/>
        </w:rPr>
        <w:t>в</w:t>
      </w:r>
      <w:r>
        <w:t>ца</w:t>
      </w:r>
      <w:proofErr w:type="spellEnd"/>
      <w:r>
        <w:rPr>
          <w:spacing w:val="56"/>
        </w:rPr>
        <w:t xml:space="preserve"> </w:t>
      </w:r>
      <w:r>
        <w:t>о</w:t>
      </w:r>
      <w:r>
        <w:rPr>
          <w:spacing w:val="54"/>
        </w:rPr>
        <w:t xml:space="preserve"> </w:t>
      </w:r>
      <w:proofErr w:type="spellStart"/>
      <w:r>
        <w:t>ви</w:t>
      </w:r>
      <w:r>
        <w:rPr>
          <w:spacing w:val="-1"/>
        </w:rPr>
        <w:t>с</w:t>
      </w:r>
      <w:r>
        <w:t>ини</w:t>
      </w:r>
      <w:proofErr w:type="spellEnd"/>
      <w:r>
        <w:rPr>
          <w:spacing w:val="55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</w:t>
      </w:r>
      <w:r>
        <w:rPr>
          <w:spacing w:val="-1"/>
        </w:rPr>
        <w:t>мањ</w:t>
      </w:r>
      <w:r>
        <w:t>а</w:t>
      </w:r>
      <w:proofErr w:type="spellEnd"/>
      <w:r>
        <w:rPr>
          <w:spacing w:val="58"/>
        </w:rPr>
        <w:t xml:space="preserve"> </w:t>
      </w:r>
      <w:r>
        <w:t>у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ме</w:t>
      </w:r>
      <w:r>
        <w:rPr>
          <w:spacing w:val="1"/>
        </w:rPr>
        <w:t>с</w:t>
      </w:r>
      <w:r>
        <w:rPr>
          <w:spacing w:val="-1"/>
        </w:rPr>
        <w:t>е</w:t>
      </w:r>
      <w:r>
        <w:rPr>
          <w:spacing w:val="3"/>
        </w:rPr>
        <w:t>ц</w:t>
      </w:r>
      <w:r>
        <w:t>у</w:t>
      </w:r>
      <w:proofErr w:type="spellEnd"/>
      <w:r>
        <w:rPr>
          <w:spacing w:val="50"/>
        </w:rPr>
        <w:t xml:space="preserve"> </w:t>
      </w:r>
      <w:proofErr w:type="spellStart"/>
      <w:r>
        <w:t>који</w:t>
      </w:r>
      <w:proofErr w:type="spellEnd"/>
      <w:r>
        <w:rPr>
          <w:spacing w:val="56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т</w:t>
      </w:r>
      <w:r>
        <w:rPr>
          <w:spacing w:val="2"/>
        </w:rPr>
        <w:t>х</w:t>
      </w:r>
      <w:r>
        <w:rPr>
          <w:spacing w:val="-3"/>
        </w:rPr>
        <w:t>о</w:t>
      </w:r>
      <w:r>
        <w:t>ди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месе</w:t>
      </w:r>
      <w:r>
        <w:rPr>
          <w:spacing w:val="5"/>
        </w:rPr>
        <w:t>ц</w:t>
      </w:r>
      <w:r>
        <w:t>у</w:t>
      </w:r>
      <w:proofErr w:type="spellEnd"/>
      <w: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4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r>
        <w:rPr>
          <w:spacing w:val="-2"/>
        </w:rPr>
        <w:t>з</w:t>
      </w:r>
      <w:r>
        <w:t>ив</w:t>
      </w:r>
      <w:proofErr w:type="spellEnd"/>
      <w:r>
        <w:t xml:space="preserve"> –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по</w:t>
      </w:r>
      <w:r>
        <w:rPr>
          <w:spacing w:val="-1"/>
        </w:rPr>
        <w:t>с</w:t>
      </w:r>
      <w:r>
        <w:rPr>
          <w:spacing w:val="-3"/>
        </w:rPr>
        <w:t>л</w:t>
      </w:r>
      <w:r>
        <w:rPr>
          <w:spacing w:val="-1"/>
        </w:rPr>
        <w:t>е</w:t>
      </w:r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-2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lang w:val="sr-Cyrl-RS"/>
        </w:rPr>
        <w:t xml:space="preserve"> домаћинства</w:t>
      </w:r>
      <w:r>
        <w:t>;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560"/>
        </w:tabs>
        <w:kinsoku w:val="0"/>
        <w:overflowPunct w:val="0"/>
        <w:adjustRightInd w:val="0"/>
        <w:spacing w:line="276" w:lineRule="exact"/>
        <w:ind w:left="200" w:right="131" w:hanging="77"/>
        <w:jc w:val="both"/>
      </w:pPr>
      <w:proofErr w:type="spellStart"/>
      <w:r>
        <w:t>Ч</w:t>
      </w:r>
      <w:r>
        <w:rPr>
          <w:spacing w:val="-1"/>
        </w:rPr>
        <w:t>е</w:t>
      </w:r>
      <w:r>
        <w:t>к</w:t>
      </w:r>
      <w:proofErr w:type="spellEnd"/>
      <w:r>
        <w:rPr>
          <w:spacing w:val="22"/>
        </w:rPr>
        <w:t xml:space="preserve"> </w:t>
      </w:r>
      <w:proofErr w:type="spellStart"/>
      <w:r>
        <w:t>од</w:t>
      </w:r>
      <w:proofErr w:type="spellEnd"/>
      <w:r>
        <w:rPr>
          <w:spacing w:val="21"/>
        </w:rPr>
        <w:t xml:space="preserve"> </w:t>
      </w:r>
      <w:proofErr w:type="spellStart"/>
      <w:r>
        <w:t>п</w:t>
      </w:r>
      <w:r>
        <w:rPr>
          <w:spacing w:val="-1"/>
        </w:rPr>
        <w:t>е</w:t>
      </w:r>
      <w:r>
        <w:t>нзије</w:t>
      </w:r>
      <w:proofErr w:type="spellEnd"/>
      <w:r>
        <w:rPr>
          <w:spacing w:val="20"/>
        </w:rPr>
        <w:t xml:space="preserve"> </w:t>
      </w:r>
      <w:proofErr w:type="spellStart"/>
      <w:r>
        <w:t>за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мес</w:t>
      </w:r>
      <w:r>
        <w:rPr>
          <w:spacing w:val="1"/>
        </w:rPr>
        <w:t>е</w:t>
      </w:r>
      <w:r>
        <w:t>ц</w:t>
      </w:r>
      <w:proofErr w:type="spellEnd"/>
      <w:r>
        <w:rPr>
          <w:spacing w:val="22"/>
        </w:rPr>
        <w:t xml:space="preserve"> </w:t>
      </w:r>
      <w:proofErr w:type="spellStart"/>
      <w:r>
        <w:t>који</w:t>
      </w:r>
      <w:proofErr w:type="spellEnd"/>
      <w:r>
        <w:rPr>
          <w:spacing w:val="22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rPr>
          <w:spacing w:val="-2"/>
        </w:rPr>
        <w:t>т</w:t>
      </w:r>
      <w:r>
        <w:rPr>
          <w:spacing w:val="2"/>
        </w:rPr>
        <w:t>х</w:t>
      </w:r>
      <w:r>
        <w:t>о</w:t>
      </w:r>
      <w:r>
        <w:rPr>
          <w:spacing w:val="-3"/>
        </w:rPr>
        <w:t>д</w:t>
      </w:r>
      <w:r>
        <w:t>и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месе</w:t>
      </w:r>
      <w:r>
        <w:t>цу</w:t>
      </w:r>
      <w:proofErr w:type="spellEnd"/>
      <w:r>
        <w:rPr>
          <w:spacing w:val="25"/>
        </w:rPr>
        <w:t xml:space="preserve"> </w:t>
      </w:r>
      <w:proofErr w:type="spellStart"/>
      <w:r>
        <w:t>обј</w:t>
      </w:r>
      <w:r>
        <w:rPr>
          <w:spacing w:val="1"/>
        </w:rPr>
        <w:t>а</w:t>
      </w:r>
      <w:r>
        <w:t>вљ</w:t>
      </w:r>
      <w:r>
        <w:rPr>
          <w:spacing w:val="1"/>
        </w:rPr>
        <w:t>и</w:t>
      </w:r>
      <w:r>
        <w:t>в</w:t>
      </w:r>
      <w:r>
        <w:rPr>
          <w:spacing w:val="-2"/>
        </w:rPr>
        <w:t>а</w:t>
      </w:r>
      <w:r>
        <w:rPr>
          <w:spacing w:val="-1"/>
        </w:rPr>
        <w:t>њ</w:t>
      </w:r>
      <w:r>
        <w:t>а</w:t>
      </w:r>
      <w:proofErr w:type="spellEnd"/>
      <w:r>
        <w:rPr>
          <w:spacing w:val="22"/>
        </w:rPr>
        <w:t xml:space="preserve"> </w:t>
      </w:r>
      <w:proofErr w:type="spellStart"/>
      <w:r>
        <w:t>овог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</w:t>
      </w:r>
      <w:r>
        <w:rPr>
          <w:spacing w:val="1"/>
        </w:rPr>
        <w:t>н</w:t>
      </w:r>
      <w:r>
        <w:t>ог</w:t>
      </w:r>
      <w:proofErr w:type="spellEnd"/>
      <w:r>
        <w:rPr>
          <w:spacing w:val="21"/>
        </w:rP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8"/>
        </w:rPr>
        <w:t>у</w:t>
      </w:r>
      <w:r>
        <w:t>кол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3"/>
        </w:rPr>
        <w:t>л</w:t>
      </w:r>
      <w:r>
        <w:t>ице</w:t>
      </w:r>
      <w:proofErr w:type="spellEnd"/>
      <w:r>
        <w:rPr>
          <w:spacing w:val="51"/>
        </w:rPr>
        <w:t xml:space="preserve"> </w:t>
      </w:r>
      <w:proofErr w:type="spellStart"/>
      <w:r>
        <w:t>не</w:t>
      </w:r>
      <w:proofErr w:type="spellEnd"/>
      <w:r>
        <w:rPr>
          <w:spacing w:val="49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r>
        <w:rPr>
          <w:spacing w:val="4"/>
        </w:rPr>
        <w:t>р</w:t>
      </w:r>
      <w:r>
        <w:rPr>
          <w:spacing w:val="-8"/>
        </w:rPr>
        <w:t>у</w:t>
      </w:r>
      <w:r>
        <w:rPr>
          <w:spacing w:val="2"/>
        </w:rPr>
        <w:t>ј</w:t>
      </w:r>
      <w:r>
        <w:t>е</w:t>
      </w:r>
      <w:proofErr w:type="spellEnd"/>
      <w:r>
        <w:rPr>
          <w:spacing w:val="51"/>
        </w:rPr>
        <w:t xml:space="preserve"> </w:t>
      </w:r>
      <w:proofErr w:type="spellStart"/>
      <w:r>
        <w:t>при</w:t>
      </w:r>
      <w:r>
        <w:rPr>
          <w:spacing w:val="-1"/>
        </w:rPr>
        <w:t>мањ</w:t>
      </w:r>
      <w:r>
        <w:t>а</w:t>
      </w:r>
      <w:proofErr w:type="spellEnd"/>
      <w:r>
        <w:rPr>
          <w:spacing w:val="51"/>
        </w:rPr>
        <w:t xml:space="preserve"> </w:t>
      </w:r>
      <w:proofErr w:type="spellStart"/>
      <w:r>
        <w:t>по</w:t>
      </w:r>
      <w:proofErr w:type="spellEnd"/>
      <w:r>
        <w:rPr>
          <w:spacing w:val="52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47"/>
        </w:rPr>
        <w:t xml:space="preserve"> </w:t>
      </w:r>
      <w:proofErr w:type="spellStart"/>
      <w:r>
        <w:t>п</w:t>
      </w:r>
      <w:r>
        <w:rPr>
          <w:spacing w:val="-1"/>
        </w:rPr>
        <w:t>е</w:t>
      </w:r>
      <w:r>
        <w:t>нзије</w:t>
      </w:r>
      <w:proofErr w:type="spellEnd"/>
      <w:r>
        <w:rPr>
          <w:spacing w:val="59"/>
        </w:rPr>
        <w:t xml:space="preserve"> </w:t>
      </w:r>
      <w:r>
        <w:t>–</w:t>
      </w:r>
      <w:r>
        <w:rPr>
          <w:spacing w:val="50"/>
        </w:rPr>
        <w:t xml:space="preserve"> </w:t>
      </w:r>
      <w:proofErr w:type="spellStart"/>
      <w:r>
        <w:t>по</w:t>
      </w:r>
      <w:r>
        <w:rPr>
          <w:spacing w:val="-2"/>
        </w:rPr>
        <w:t>т</w:t>
      </w:r>
      <w:r>
        <w:t>врда</w:t>
      </w:r>
      <w:proofErr w:type="spellEnd"/>
      <w:r>
        <w:rPr>
          <w:spacing w:val="51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не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t>ж</w:t>
      </w:r>
      <w:r>
        <w:rPr>
          <w:spacing w:val="2"/>
        </w:rPr>
        <w:t>б</w:t>
      </w:r>
      <w:r>
        <w:t>е</w:t>
      </w:r>
      <w:proofErr w:type="spellEnd"/>
      <w:r>
        <w:rPr>
          <w:spacing w:val="18"/>
        </w:rPr>
        <w:t xml:space="preserve"> </w:t>
      </w:r>
      <w:proofErr w:type="spellStart"/>
      <w:r>
        <w:t>или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и</w:t>
      </w:r>
      <w:r>
        <w:t>зја</w:t>
      </w:r>
      <w:r>
        <w:rPr>
          <w:spacing w:val="-1"/>
        </w:rPr>
        <w:t>в</w:t>
      </w:r>
      <w:r>
        <w:t>а</w:t>
      </w:r>
      <w:proofErr w:type="spellEnd"/>
      <w:r>
        <w:rPr>
          <w:spacing w:val="18"/>
        </w:rPr>
        <w:t xml:space="preserve"> </w:t>
      </w:r>
      <w:proofErr w:type="spellStart"/>
      <w:r>
        <w:t>ов</w:t>
      </w:r>
      <w:r>
        <w:rPr>
          <w:spacing w:val="-2"/>
        </w:rPr>
        <w:t>е</w:t>
      </w:r>
      <w:r>
        <w:t>р</w:t>
      </w:r>
      <w:r>
        <w:rPr>
          <w:spacing w:val="-1"/>
        </w:rPr>
        <w:t>е</w:t>
      </w:r>
      <w:r>
        <w:t>на</w:t>
      </w:r>
      <w:proofErr w:type="spellEnd"/>
      <w:r>
        <w:rPr>
          <w:spacing w:val="19"/>
        </w:rPr>
        <w:t xml:space="preserve"> </w:t>
      </w:r>
      <w:proofErr w:type="spellStart"/>
      <w:r>
        <w:t>код</w:t>
      </w:r>
      <w:proofErr w:type="spellEnd"/>
      <w:r>
        <w:rPr>
          <w:spacing w:val="19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rPr>
          <w:spacing w:val="18"/>
        </w:rPr>
        <w:t xml:space="preserve"> </w:t>
      </w:r>
      <w:proofErr w:type="spellStart"/>
      <w:r>
        <w:t>ор</w:t>
      </w:r>
      <w:r>
        <w:rPr>
          <w:spacing w:val="-3"/>
        </w:rPr>
        <w:t>г</w:t>
      </w:r>
      <w:r>
        <w:rPr>
          <w:spacing w:val="-1"/>
        </w:rPr>
        <w:t>а</w:t>
      </w:r>
      <w:r>
        <w:t>на</w:t>
      </w:r>
      <w:proofErr w:type="spellEnd"/>
      <w:r>
        <w:rPr>
          <w:spacing w:val="19"/>
        </w:rPr>
        <w:t xml:space="preserve"> </w:t>
      </w:r>
      <w:proofErr w:type="spellStart"/>
      <w:r>
        <w:t>да</w:t>
      </w:r>
      <w:proofErr w:type="spellEnd"/>
      <w:r>
        <w:rPr>
          <w:spacing w:val="18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це</w:t>
      </w:r>
      <w:proofErr w:type="spellEnd"/>
      <w:r>
        <w:rPr>
          <w:spacing w:val="15"/>
        </w:rPr>
        <w:t xml:space="preserve"> </w:t>
      </w:r>
      <w:proofErr w:type="spellStart"/>
      <w:r>
        <w:t>не</w:t>
      </w:r>
      <w:proofErr w:type="spellEnd"/>
      <w:r>
        <w:rPr>
          <w:spacing w:val="18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тв</w:t>
      </w:r>
      <w:r>
        <w:rPr>
          <w:spacing w:val="-1"/>
        </w:rPr>
        <w:t>а</w:t>
      </w:r>
      <w:r>
        <w:rPr>
          <w:spacing w:val="2"/>
        </w:rPr>
        <w:t>р</w:t>
      </w:r>
      <w:r>
        <w:rPr>
          <w:spacing w:val="-3"/>
        </w:rPr>
        <w:t>у</w:t>
      </w:r>
      <w:r>
        <w:t>је</w:t>
      </w:r>
      <w:proofErr w:type="spellEnd"/>
      <w:r>
        <w:rPr>
          <w:spacing w:val="18"/>
        </w:rPr>
        <w:t xml:space="preserve"> </w:t>
      </w:r>
      <w:proofErr w:type="spellStart"/>
      <w:r>
        <w:t>при</w:t>
      </w:r>
      <w:r>
        <w:rPr>
          <w:spacing w:val="-1"/>
        </w:rPr>
        <w:t>мањ</w:t>
      </w:r>
      <w:r>
        <w:t>а</w:t>
      </w:r>
      <w:proofErr w:type="spellEnd"/>
      <w:r>
        <w:rPr>
          <w:spacing w:val="18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п</w:t>
      </w:r>
      <w:r>
        <w:rPr>
          <w:spacing w:val="-1"/>
        </w:rPr>
        <w:t>е</w:t>
      </w:r>
      <w:r>
        <w:t>нзије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5"/>
        </w:rPr>
        <w:t>у</w:t>
      </w:r>
      <w:r>
        <w:rPr>
          <w:spacing w:val="2"/>
        </w:rPr>
        <w:t>б</w:t>
      </w:r>
      <w:r>
        <w:t>л</w:t>
      </w:r>
      <w:r>
        <w:rPr>
          <w:spacing w:val="1"/>
        </w:rPr>
        <w:t>и</w:t>
      </w:r>
      <w:r>
        <w:rPr>
          <w:spacing w:val="-2"/>
        </w:rPr>
        <w:t>ц</w:t>
      </w:r>
      <w:r>
        <w:t>и</w:t>
      </w:r>
      <w:proofErr w:type="spellEnd"/>
      <w:r>
        <w:t xml:space="preserve"> </w:t>
      </w:r>
      <w:proofErr w:type="spellStart"/>
      <w:r>
        <w:t>Срб</w:t>
      </w:r>
      <w:r>
        <w:rPr>
          <w:spacing w:val="-1"/>
        </w:rPr>
        <w:t>и</w:t>
      </w:r>
      <w:r>
        <w:t>ји</w:t>
      </w:r>
      <w:proofErr w:type="spellEnd"/>
      <w:r>
        <w:rPr>
          <w:spacing w:val="-1"/>
        </w:rPr>
        <w:t xml:space="preserve"> </w:t>
      </w:r>
      <w:r>
        <w:t>и/</w:t>
      </w:r>
      <w:proofErr w:type="spellStart"/>
      <w:r>
        <w:rPr>
          <w:spacing w:val="1"/>
        </w:rPr>
        <w:t>и</w:t>
      </w:r>
      <w:r>
        <w:rPr>
          <w:spacing w:val="-3"/>
        </w:rPr>
        <w:t>л</w:t>
      </w:r>
      <w:r>
        <w:t>и</w:t>
      </w:r>
      <w:proofErr w:type="spellEnd"/>
      <w:r>
        <w:rPr>
          <w:spacing w:val="5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г</w:t>
      </w:r>
      <w:r>
        <w:t>ој</w:t>
      </w:r>
      <w:proofErr w:type="spellEnd"/>
      <w:r>
        <w:t xml:space="preserve"> </w:t>
      </w:r>
      <w:proofErr w:type="spellStart"/>
      <w:r>
        <w:t>држ</w:t>
      </w:r>
      <w:r>
        <w:rPr>
          <w:spacing w:val="-2"/>
        </w:rPr>
        <w:t>а</w:t>
      </w:r>
      <w:r>
        <w:t>ви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15"/>
        </w:tabs>
        <w:kinsoku w:val="0"/>
        <w:overflowPunct w:val="0"/>
        <w:adjustRightInd w:val="0"/>
        <w:spacing w:line="276" w:lineRule="exact"/>
        <w:ind w:left="123" w:right="104" w:firstLine="436"/>
        <w:jc w:val="both"/>
      </w:pPr>
      <w:proofErr w:type="spellStart"/>
      <w:r>
        <w:t>За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нове</w:t>
      </w:r>
      <w:proofErr w:type="spellEnd"/>
      <w:r>
        <w:rPr>
          <w:spacing w:val="36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35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5"/>
        </w:rPr>
        <w:t>у</w:t>
      </w:r>
      <w:r>
        <w:t>з</w:t>
      </w:r>
      <w:r>
        <w:rPr>
          <w:spacing w:val="2"/>
        </w:rPr>
        <w:t>р</w:t>
      </w:r>
      <w:r>
        <w:rPr>
          <w:spacing w:val="-1"/>
        </w:rPr>
        <w:t>ас</w:t>
      </w:r>
      <w:r>
        <w:t>та</w:t>
      </w:r>
      <w:proofErr w:type="spellEnd"/>
      <w:r>
        <w:rPr>
          <w:spacing w:val="35"/>
        </w:rPr>
        <w:t xml:space="preserve"> </w:t>
      </w:r>
      <w:proofErr w:type="spellStart"/>
      <w:r>
        <w:t>од</w:t>
      </w:r>
      <w:proofErr w:type="spellEnd"/>
      <w:r>
        <w:rPr>
          <w:spacing w:val="38"/>
        </w:rPr>
        <w:t xml:space="preserve"> </w:t>
      </w:r>
      <w:r>
        <w:t>1</w:t>
      </w:r>
      <w:r>
        <w:rPr>
          <w:spacing w:val="5"/>
        </w:rPr>
        <w:t>5</w:t>
      </w:r>
      <w:r>
        <w:rPr>
          <w:spacing w:val="-1"/>
        </w:rPr>
        <w:t>-</w:t>
      </w:r>
      <w:r>
        <w:t>26</w:t>
      </w:r>
      <w:r>
        <w:rPr>
          <w:spacing w:val="35"/>
        </w:rPr>
        <w:t xml:space="preserve"> </w:t>
      </w:r>
      <w:proofErr w:type="spellStart"/>
      <w:r>
        <w:t>год</w:t>
      </w:r>
      <w:r>
        <w:rPr>
          <w:spacing w:val="1"/>
        </w:rPr>
        <w:t>и</w:t>
      </w:r>
      <w:r>
        <w:t>на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-</w:t>
      </w:r>
      <w:r>
        <w:rPr>
          <w:spacing w:val="-1"/>
          <w:lang w:val="sr-Cyrl-RS"/>
        </w:rPr>
        <w:t xml:space="preserve"> </w:t>
      </w: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36"/>
        </w:rPr>
        <w:t xml:space="preserve"> </w:t>
      </w:r>
      <w:r>
        <w:t xml:space="preserve">о </w:t>
      </w:r>
      <w:proofErr w:type="spellStart"/>
      <w:r>
        <w:t>школов</w:t>
      </w:r>
      <w:r>
        <w:rPr>
          <w:spacing w:val="-2"/>
        </w:rPr>
        <w:t>а</w:t>
      </w:r>
      <w:r>
        <w:rPr>
          <w:spacing w:val="1"/>
        </w:rPr>
        <w:t>њ</w:t>
      </w:r>
      <w:r>
        <w:t>у</w:t>
      </w:r>
      <w:proofErr w:type="spellEnd"/>
      <w:r>
        <w:rPr>
          <w:lang w:val="sr-Cyrl-RS"/>
        </w:rPr>
        <w:t xml:space="preserve"> </w:t>
      </w:r>
      <w:r w:rsidRPr="00020E8F">
        <w:rPr>
          <w:spacing w:val="-1"/>
        </w:rPr>
        <w:t>(</w:t>
      </w:r>
      <w:proofErr w:type="spellStart"/>
      <w:r>
        <w:t>потврда</w:t>
      </w:r>
      <w:proofErr w:type="spellEnd"/>
      <w:r w:rsidRPr="00020E8F">
        <w:rPr>
          <w:spacing w:val="6"/>
        </w:rPr>
        <w:t xml:space="preserve"> </w:t>
      </w:r>
      <w:proofErr w:type="spellStart"/>
      <w:r>
        <w:t>н</w:t>
      </w:r>
      <w:r w:rsidRPr="00020E8F">
        <w:rPr>
          <w:spacing w:val="-1"/>
        </w:rPr>
        <w:t>а</w:t>
      </w:r>
      <w:r>
        <w:t>дле</w:t>
      </w:r>
      <w:r w:rsidRPr="00020E8F">
        <w:rPr>
          <w:spacing w:val="-1"/>
        </w:rPr>
        <w:t>ж</w:t>
      </w:r>
      <w:r>
        <w:t>не</w:t>
      </w:r>
      <w:proofErr w:type="spellEnd"/>
      <w:r w:rsidRPr="00020E8F">
        <w:rPr>
          <w:spacing w:val="6"/>
        </w:rPr>
        <w:t xml:space="preserve"> </w:t>
      </w:r>
      <w:proofErr w:type="spellStart"/>
      <w:r>
        <w:t>о</w:t>
      </w:r>
      <w:r w:rsidRPr="00020E8F">
        <w:rPr>
          <w:spacing w:val="-3"/>
        </w:rPr>
        <w:t>б</w:t>
      </w:r>
      <w:r>
        <w:t>р</w:t>
      </w:r>
      <w:r w:rsidRPr="00020E8F">
        <w:rPr>
          <w:spacing w:val="-1"/>
        </w:rPr>
        <w:t>а</w:t>
      </w:r>
      <w:r>
        <w:t>зовне</w:t>
      </w:r>
      <w:proofErr w:type="spellEnd"/>
      <w:r w:rsidRPr="00020E8F">
        <w:rPr>
          <w:spacing w:val="6"/>
        </w:rPr>
        <w:t xml:space="preserve"> </w:t>
      </w:r>
      <w:proofErr w:type="spellStart"/>
      <w:r>
        <w:t>и</w:t>
      </w:r>
      <w:r w:rsidRPr="00020E8F">
        <w:rPr>
          <w:spacing w:val="-2"/>
        </w:rPr>
        <w:t>н</w:t>
      </w:r>
      <w:r>
        <w:t>и</w:t>
      </w:r>
      <w:r w:rsidRPr="00020E8F">
        <w:rPr>
          <w:spacing w:val="-1"/>
        </w:rPr>
        <w:t>с</w:t>
      </w:r>
      <w:r>
        <w:t>т</w:t>
      </w:r>
      <w:r w:rsidRPr="00020E8F">
        <w:rPr>
          <w:spacing w:val="1"/>
        </w:rPr>
        <w:t>и</w:t>
      </w:r>
      <w:r w:rsidRPr="00020E8F">
        <w:rPr>
          <w:spacing w:val="2"/>
        </w:rPr>
        <w:t>т</w:t>
      </w:r>
      <w:r w:rsidRPr="00020E8F">
        <w:rPr>
          <w:spacing w:val="-8"/>
        </w:rPr>
        <w:t>у</w:t>
      </w:r>
      <w:r>
        <w:t>ције</w:t>
      </w:r>
      <w:proofErr w:type="spellEnd"/>
      <w:r w:rsidRPr="00020E8F">
        <w:rPr>
          <w:spacing w:val="4"/>
        </w:rPr>
        <w:t xml:space="preserve"> </w:t>
      </w:r>
      <w:r>
        <w:t>о</w:t>
      </w:r>
      <w:r w:rsidRPr="00020E8F">
        <w:rPr>
          <w:spacing w:val="6"/>
        </w:rPr>
        <w:t xml:space="preserve"> </w:t>
      </w:r>
      <w:proofErr w:type="spellStart"/>
      <w:r>
        <w:t>школов</w:t>
      </w:r>
      <w:r w:rsidRPr="00020E8F">
        <w:rPr>
          <w:spacing w:val="-2"/>
        </w:rPr>
        <w:t>а</w:t>
      </w:r>
      <w:r w:rsidRPr="00020E8F">
        <w:rPr>
          <w:spacing w:val="1"/>
        </w:rPr>
        <w:t>њ</w:t>
      </w:r>
      <w:r>
        <w:t>у</w:t>
      </w:r>
      <w:proofErr w:type="spellEnd"/>
      <w:r>
        <w:t>),</w:t>
      </w:r>
      <w:r w:rsidRPr="00020E8F">
        <w:rPr>
          <w:spacing w:val="11"/>
        </w:rPr>
        <w:t xml:space="preserve"> </w:t>
      </w:r>
      <w:proofErr w:type="spellStart"/>
      <w:r w:rsidRPr="00020E8F">
        <w:rPr>
          <w:spacing w:val="-5"/>
        </w:rPr>
        <w:t>у</w:t>
      </w:r>
      <w:r>
        <w:t>кол</w:t>
      </w:r>
      <w:r w:rsidRPr="00020E8F">
        <w:rPr>
          <w:spacing w:val="1"/>
        </w:rPr>
        <w:t>и</w:t>
      </w:r>
      <w:r>
        <w:t>ко</w:t>
      </w:r>
      <w:proofErr w:type="spellEnd"/>
      <w:r w:rsidRPr="00020E8F">
        <w:rPr>
          <w:spacing w:val="6"/>
        </w:rPr>
        <w:t xml:space="preserve"> </w:t>
      </w:r>
      <w:proofErr w:type="spellStart"/>
      <w:r>
        <w:t>ови</w:t>
      </w:r>
      <w:proofErr w:type="spellEnd"/>
      <w:r w:rsidRPr="00020E8F">
        <w:rPr>
          <w:spacing w:val="7"/>
        </w:rPr>
        <w:t xml:space="preserve"> </w:t>
      </w:r>
      <w:proofErr w:type="spellStart"/>
      <w:r w:rsidRPr="00020E8F">
        <w:rPr>
          <w:spacing w:val="-1"/>
        </w:rPr>
        <w:t>ч</w:t>
      </w:r>
      <w:r w:rsidRPr="00020E8F">
        <w:rPr>
          <w:spacing w:val="2"/>
        </w:rPr>
        <w:t>л</w:t>
      </w:r>
      <w:r w:rsidRPr="00020E8F">
        <w:rPr>
          <w:spacing w:val="-1"/>
        </w:rPr>
        <w:t>а</w:t>
      </w:r>
      <w:r>
        <w:t>нови</w:t>
      </w:r>
      <w:proofErr w:type="spellEnd"/>
      <w:r>
        <w:t xml:space="preserve"> </w:t>
      </w:r>
      <w:proofErr w:type="spellStart"/>
      <w:r>
        <w:t>пород</w:t>
      </w:r>
      <w:r w:rsidRPr="00020E8F">
        <w:rPr>
          <w:spacing w:val="1"/>
        </w:rPr>
        <w:t>и</w:t>
      </w:r>
      <w:r w:rsidRPr="00020E8F">
        <w:rPr>
          <w:spacing w:val="-1"/>
        </w:rPr>
        <w:t>ч</w:t>
      </w:r>
      <w:r>
        <w:t>ног</w:t>
      </w:r>
      <w:proofErr w:type="spellEnd"/>
      <w:r w:rsidRPr="00020E8F">
        <w:rPr>
          <w:spacing w:val="14"/>
        </w:rPr>
        <w:t xml:space="preserve"> </w:t>
      </w:r>
      <w:proofErr w:type="spellStart"/>
      <w:r>
        <w:t>дом</w:t>
      </w:r>
      <w:r w:rsidRPr="00020E8F">
        <w:rPr>
          <w:spacing w:val="-2"/>
        </w:rPr>
        <w:t>а</w:t>
      </w:r>
      <w:r>
        <w:t>ћин</w:t>
      </w:r>
      <w:r w:rsidRPr="00020E8F">
        <w:rPr>
          <w:spacing w:val="-1"/>
        </w:rPr>
        <w:t>с</w:t>
      </w:r>
      <w:r w:rsidRPr="00020E8F">
        <w:rPr>
          <w:spacing w:val="-2"/>
        </w:rPr>
        <w:t>т</w:t>
      </w:r>
      <w:r>
        <w:t>ва</w:t>
      </w:r>
      <w:proofErr w:type="spellEnd"/>
      <w:r w:rsidRPr="00020E8F">
        <w:rPr>
          <w:spacing w:val="15"/>
        </w:rPr>
        <w:t xml:space="preserve"> </w:t>
      </w:r>
      <w:proofErr w:type="spellStart"/>
      <w:r>
        <w:t>ни</w:t>
      </w:r>
      <w:r w:rsidRPr="00020E8F">
        <w:rPr>
          <w:spacing w:val="1"/>
        </w:rPr>
        <w:t>с</w:t>
      </w:r>
      <w:r>
        <w:t>у</w:t>
      </w:r>
      <w:proofErr w:type="spellEnd"/>
      <w:r w:rsidRPr="00020E8F">
        <w:rPr>
          <w:spacing w:val="9"/>
        </w:rPr>
        <w:t xml:space="preserve"> </w:t>
      </w:r>
      <w:proofErr w:type="spellStart"/>
      <w:r>
        <w:t>на</w:t>
      </w:r>
      <w:proofErr w:type="spellEnd"/>
      <w:r w:rsidRPr="00020E8F">
        <w:rPr>
          <w:spacing w:val="15"/>
        </w:rPr>
        <w:t xml:space="preserve"> </w:t>
      </w:r>
      <w:proofErr w:type="spellStart"/>
      <w:r>
        <w:t>школов</w:t>
      </w:r>
      <w:r w:rsidRPr="00020E8F">
        <w:rPr>
          <w:spacing w:val="-2"/>
        </w:rPr>
        <w:t>а</w:t>
      </w:r>
      <w:r w:rsidRPr="00020E8F">
        <w:rPr>
          <w:spacing w:val="3"/>
        </w:rPr>
        <w:t>њ</w:t>
      </w:r>
      <w:r w:rsidRPr="00020E8F">
        <w:rPr>
          <w:spacing w:val="-1"/>
        </w:rPr>
        <w:t>у</w:t>
      </w:r>
      <w:proofErr w:type="spellEnd"/>
      <w:r>
        <w:t>-</w:t>
      </w:r>
      <w:r w:rsidRPr="00020E8F">
        <w:rPr>
          <w:spacing w:val="20"/>
        </w:rPr>
        <w:t xml:space="preserve"> </w:t>
      </w:r>
      <w:proofErr w:type="spellStart"/>
      <w:r>
        <w:t>док</w:t>
      </w:r>
      <w:r w:rsidRPr="00020E8F">
        <w:rPr>
          <w:spacing w:val="-1"/>
        </w:rPr>
        <w:t>а</w:t>
      </w:r>
      <w:r>
        <w:t>зе</w:t>
      </w:r>
      <w:proofErr w:type="spellEnd"/>
      <w:r w:rsidRPr="00020E8F">
        <w:rPr>
          <w:spacing w:val="15"/>
        </w:rPr>
        <w:t xml:space="preserve"> </w:t>
      </w:r>
      <w:proofErr w:type="spellStart"/>
      <w:r>
        <w:t>н</w:t>
      </w:r>
      <w:r w:rsidRPr="00020E8F">
        <w:rPr>
          <w:spacing w:val="-1"/>
        </w:rPr>
        <w:t>а</w:t>
      </w:r>
      <w:r>
        <w:t>в</w:t>
      </w:r>
      <w:r w:rsidRPr="00020E8F">
        <w:rPr>
          <w:spacing w:val="-2"/>
        </w:rPr>
        <w:t>е</w:t>
      </w:r>
      <w:r>
        <w:t>д</w:t>
      </w:r>
      <w:r w:rsidRPr="00020E8F">
        <w:rPr>
          <w:spacing w:val="-1"/>
        </w:rPr>
        <w:t>е</w:t>
      </w:r>
      <w:r>
        <w:t>не</w:t>
      </w:r>
      <w:proofErr w:type="spellEnd"/>
      <w:r w:rsidRPr="00020E8F">
        <w:rPr>
          <w:spacing w:val="18"/>
        </w:rPr>
        <w:t xml:space="preserve"> </w:t>
      </w:r>
      <w:r>
        <w:t>у</w:t>
      </w:r>
      <w:r w:rsidRPr="00020E8F">
        <w:rPr>
          <w:spacing w:val="9"/>
        </w:rPr>
        <w:t xml:space="preserve"> </w:t>
      </w:r>
      <w:proofErr w:type="spellStart"/>
      <w:r>
        <w:t>т</w:t>
      </w:r>
      <w:r w:rsidRPr="00020E8F">
        <w:rPr>
          <w:spacing w:val="1"/>
        </w:rPr>
        <w:t>ач</w:t>
      </w:r>
      <w:r>
        <w:t>ки</w:t>
      </w:r>
      <w:proofErr w:type="spellEnd"/>
      <w:r w:rsidRPr="00020E8F">
        <w:rPr>
          <w:spacing w:val="35"/>
        </w:rPr>
        <w:t xml:space="preserve"> </w:t>
      </w:r>
      <w:r>
        <w:t>6.</w:t>
      </w:r>
      <w:r>
        <w:rPr>
          <w:lang w:val="sr-Cyrl-RS"/>
        </w:rPr>
        <w:t xml:space="preserve"> </w:t>
      </w:r>
      <w:proofErr w:type="spellStart"/>
      <w:r>
        <w:t>овог</w:t>
      </w:r>
      <w:proofErr w:type="spellEnd"/>
      <w:r w:rsidRPr="00020E8F">
        <w:rPr>
          <w:spacing w:val="16"/>
        </w:rPr>
        <w:t xml:space="preserve"> </w:t>
      </w:r>
      <w:proofErr w:type="spellStart"/>
      <w:r w:rsidRPr="00020E8F">
        <w:rPr>
          <w:spacing w:val="-1"/>
        </w:rPr>
        <w:t>с</w:t>
      </w:r>
      <w:r>
        <w:t>та</w:t>
      </w:r>
      <w:r w:rsidRPr="00020E8F">
        <w:rPr>
          <w:spacing w:val="-1"/>
        </w:rPr>
        <w:t>в</w:t>
      </w:r>
      <w:r>
        <w:t>а</w:t>
      </w:r>
      <w:proofErr w:type="spellEnd"/>
      <w:r>
        <w:t xml:space="preserve"> (</w:t>
      </w:r>
      <w:proofErr w:type="spellStart"/>
      <w:r>
        <w:t>докази</w:t>
      </w:r>
      <w:proofErr w:type="spellEnd"/>
      <w:r>
        <w:t xml:space="preserve"> о </w:t>
      </w:r>
      <w:proofErr w:type="spellStart"/>
      <w:r>
        <w:t>п</w:t>
      </w:r>
      <w:r w:rsidRPr="00020E8F">
        <w:rPr>
          <w:spacing w:val="-3"/>
        </w:rPr>
        <w:t>р</w:t>
      </w:r>
      <w:r w:rsidRPr="00020E8F">
        <w:rPr>
          <w:spacing w:val="-2"/>
        </w:rPr>
        <w:t>и</w:t>
      </w:r>
      <w:r w:rsidRPr="00020E8F">
        <w:rPr>
          <w:spacing w:val="2"/>
        </w:rPr>
        <w:t>х</w:t>
      </w:r>
      <w:r>
        <w:t>од</w:t>
      </w:r>
      <w:r w:rsidRPr="00020E8F">
        <w:rPr>
          <w:spacing w:val="1"/>
        </w:rPr>
        <w:t>и</w:t>
      </w:r>
      <w:r w:rsidRPr="00020E8F">
        <w:rPr>
          <w:spacing w:val="-1"/>
        </w:rPr>
        <w:t>ма</w:t>
      </w:r>
      <w:proofErr w:type="spellEnd"/>
      <w:r>
        <w:t>);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834"/>
        </w:tabs>
        <w:kinsoku w:val="0"/>
        <w:overflowPunct w:val="0"/>
        <w:adjustRightInd w:val="0"/>
        <w:spacing w:line="276" w:lineRule="exact"/>
        <w:ind w:left="123" w:right="134" w:firstLine="436"/>
        <w:jc w:val="both"/>
      </w:pP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15"/>
        </w:rPr>
        <w:t xml:space="preserve"> </w:t>
      </w:r>
      <w:proofErr w:type="spellStart"/>
      <w:r>
        <w:t>за</w:t>
      </w:r>
      <w:proofErr w:type="spellEnd"/>
      <w:r>
        <w:rPr>
          <w:spacing w:val="13"/>
        </w:rPr>
        <w:t xml:space="preserve"> </w:t>
      </w:r>
      <w:proofErr w:type="spellStart"/>
      <w:r>
        <w:t>поро</w:t>
      </w:r>
      <w:r>
        <w:rPr>
          <w:spacing w:val="-3"/>
        </w:rPr>
        <w:t>д</w:t>
      </w:r>
      <w:r>
        <w:t>и</w:t>
      </w:r>
      <w:r>
        <w:rPr>
          <w:spacing w:val="-1"/>
        </w:rPr>
        <w:t>ч</w:t>
      </w:r>
      <w:r>
        <w:t>но</w:t>
      </w:r>
      <w:proofErr w:type="spellEnd"/>
      <w:r>
        <w:rPr>
          <w:spacing w:val="11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тет</w:t>
      </w:r>
      <w:r>
        <w:rPr>
          <w:spacing w:val="2"/>
        </w:rPr>
        <w:t>о</w:t>
      </w:r>
      <w:r>
        <w:t>м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13"/>
        </w:rPr>
        <w:t xml:space="preserve"> </w:t>
      </w:r>
      <w:proofErr w:type="spellStart"/>
      <w:r>
        <w:t>инв</w:t>
      </w:r>
      <w:r>
        <w:rPr>
          <w:spacing w:val="-2"/>
        </w:rPr>
        <w:t>а</w:t>
      </w:r>
      <w:r>
        <w:t>л</w:t>
      </w:r>
      <w:r>
        <w:rPr>
          <w:spacing w:val="1"/>
        </w:rPr>
        <w:t>и</w:t>
      </w:r>
      <w:r>
        <w:t>д</w:t>
      </w:r>
      <w:r>
        <w:rPr>
          <w:spacing w:val="1"/>
        </w:rPr>
        <w:t>и</w:t>
      </w:r>
      <w:r>
        <w:t>тетом</w:t>
      </w:r>
      <w:proofErr w:type="spellEnd"/>
      <w:r>
        <w:rPr>
          <w:spacing w:val="13"/>
        </w:rPr>
        <w:t xml:space="preserve"> </w:t>
      </w:r>
      <w:proofErr w:type="spellStart"/>
      <w:r>
        <w:t>и</w:t>
      </w:r>
      <w:r>
        <w:rPr>
          <w:spacing w:val="-3"/>
        </w:rPr>
        <w:t>л</w:t>
      </w:r>
      <w:r>
        <w:t>и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сме</w:t>
      </w:r>
      <w:r>
        <w:t>тњ</w:t>
      </w:r>
      <w:r>
        <w:rPr>
          <w:spacing w:val="-1"/>
        </w:rPr>
        <w:t>а</w:t>
      </w:r>
      <w:r>
        <w:rPr>
          <w:spacing w:val="1"/>
        </w:rPr>
        <w:t>м</w:t>
      </w:r>
      <w:r>
        <w:t>а</w:t>
      </w:r>
      <w:proofErr w:type="spellEnd"/>
      <w:r>
        <w:t xml:space="preserve"> у</w:t>
      </w:r>
      <w:r>
        <w:rPr>
          <w:spacing w:val="28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зво</w:t>
      </w:r>
      <w:r>
        <w:rPr>
          <w:spacing w:val="4"/>
        </w:rPr>
        <w:t>ј</w:t>
      </w:r>
      <w:r>
        <w:t>у</w:t>
      </w:r>
      <w:proofErr w:type="spellEnd"/>
      <w:r>
        <w:rPr>
          <w:spacing w:val="27"/>
        </w:rPr>
        <w:t xml:space="preserve"> </w:t>
      </w:r>
      <w:r>
        <w:t>–</w:t>
      </w:r>
      <w:r>
        <w:rPr>
          <w:spacing w:val="3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ије</w:t>
      </w:r>
      <w:proofErr w:type="spellEnd"/>
      <w:r>
        <w:rPr>
          <w:spacing w:val="30"/>
        </w:rPr>
        <w:t xml:space="preserve"> </w:t>
      </w:r>
      <w:proofErr w:type="spellStart"/>
      <w:r>
        <w:t>за</w:t>
      </w:r>
      <w:proofErr w:type="spellEnd"/>
      <w:r>
        <w:rPr>
          <w:spacing w:val="30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тегориз</w:t>
      </w:r>
      <w:r>
        <w:rPr>
          <w:spacing w:val="-1"/>
        </w:rPr>
        <w:t>а</w:t>
      </w:r>
      <w:r>
        <w:rPr>
          <w:spacing w:val="-2"/>
        </w:rPr>
        <w:t>ци</w:t>
      </w:r>
      <w:r>
        <w:rPr>
          <w:spacing w:val="2"/>
        </w:rPr>
        <w:t>ј</w:t>
      </w:r>
      <w:r>
        <w:t>у</w:t>
      </w:r>
      <w:proofErr w:type="spellEnd"/>
      <w:r>
        <w:rPr>
          <w:spacing w:val="26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це</w:t>
      </w:r>
      <w:proofErr w:type="spellEnd"/>
      <w:r>
        <w:rPr>
          <w:spacing w:val="30"/>
        </w:rPr>
        <w:t xml:space="preserve"> </w:t>
      </w:r>
      <w:proofErr w:type="spellStart"/>
      <w:r>
        <w:t>или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м</w:t>
      </w:r>
      <w:r>
        <w:t>ишљ</w:t>
      </w:r>
      <w:r>
        <w:rPr>
          <w:spacing w:val="-1"/>
        </w:rPr>
        <w:t>ењ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t>инте</w:t>
      </w:r>
      <w:r>
        <w:rPr>
          <w:spacing w:val="7"/>
        </w:rPr>
        <w:t>р</w:t>
      </w:r>
      <w:r>
        <w:rPr>
          <w:spacing w:val="-1"/>
        </w:rPr>
        <w:t>-</w:t>
      </w:r>
      <w:r>
        <w:t>р</w:t>
      </w:r>
      <w:r>
        <w:rPr>
          <w:spacing w:val="-1"/>
        </w:rPr>
        <w:t>ес</w:t>
      </w:r>
      <w:r>
        <w:t>орне</w:t>
      </w:r>
      <w:proofErr w:type="spellEnd"/>
      <w: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rPr>
          <w:spacing w:val="3"/>
        </w:rPr>
        <w:t>ц</w:t>
      </w:r>
      <w:r>
        <w:t>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те</w:t>
      </w:r>
      <w:r>
        <w:rPr>
          <w:spacing w:val="2"/>
        </w:rPr>
        <w:t>л</w:t>
      </w:r>
      <w:r>
        <w:rPr>
          <w:spacing w:val="-1"/>
        </w:rPr>
        <w:t>ес</w:t>
      </w:r>
      <w:r>
        <w:t>ним</w:t>
      </w:r>
      <w:proofErr w:type="spellEnd"/>
      <w:r>
        <w:rPr>
          <w:spacing w:val="-1"/>
        </w:rPr>
        <w:t xml:space="preserve"> </w:t>
      </w:r>
      <w:proofErr w:type="spellStart"/>
      <w:r>
        <w:t>инв</w:t>
      </w:r>
      <w:r>
        <w:rPr>
          <w:spacing w:val="-2"/>
        </w:rPr>
        <w:t>а</w:t>
      </w:r>
      <w:r>
        <w:t>л</w:t>
      </w:r>
      <w:r>
        <w:rPr>
          <w:spacing w:val="1"/>
        </w:rPr>
        <w:t>и</w:t>
      </w:r>
      <w:r>
        <w:t>д</w:t>
      </w:r>
      <w:r>
        <w:rPr>
          <w:spacing w:val="-1"/>
        </w:rPr>
        <w:t>и</w:t>
      </w:r>
      <w:r>
        <w:t>тетом</w:t>
      </w:r>
      <w:proofErr w:type="spellEnd"/>
      <w: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сме</w:t>
      </w:r>
      <w:r>
        <w:t>тњ</w:t>
      </w:r>
      <w:r>
        <w:rPr>
          <w:spacing w:val="-1"/>
        </w:rPr>
        <w:t>а</w:t>
      </w:r>
      <w:r>
        <w:rPr>
          <w:spacing w:val="1"/>
        </w:rPr>
        <w:t>м</w:t>
      </w:r>
      <w:r>
        <w:t>а</w:t>
      </w:r>
      <w:proofErr w:type="spellEnd"/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зво</w:t>
      </w:r>
      <w:r>
        <w:rPr>
          <w:spacing w:val="2"/>
        </w:rPr>
        <w:t>ј</w:t>
      </w:r>
      <w:r>
        <w:rPr>
          <w:spacing w:val="-5"/>
        </w:rPr>
        <w:t>у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848"/>
        </w:tabs>
        <w:kinsoku w:val="0"/>
        <w:overflowPunct w:val="0"/>
        <w:adjustRightInd w:val="0"/>
        <w:spacing w:line="273" w:lineRule="exact"/>
        <w:ind w:left="848" w:hanging="288"/>
      </w:pP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смање</w:t>
      </w:r>
      <w:r>
        <w:rPr>
          <w:spacing w:val="3"/>
        </w:rPr>
        <w:t>њ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или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2"/>
        </w:rPr>
        <w:t>г</w:t>
      </w:r>
      <w:r>
        <w:rPr>
          <w:spacing w:val="-8"/>
        </w:rPr>
        <w:t>у</w:t>
      </w:r>
      <w:r>
        <w:t>б</w:t>
      </w:r>
      <w:r>
        <w:rPr>
          <w:spacing w:val="1"/>
        </w:rPr>
        <w:t>и</w:t>
      </w:r>
      <w:r>
        <w:t>т</w:t>
      </w:r>
      <w:r>
        <w:rPr>
          <w:spacing w:val="3"/>
        </w:rPr>
        <w:t>к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rPr>
          <w:spacing w:val="7"/>
        </w:rPr>
        <w:t>о</w:t>
      </w:r>
      <w:r>
        <w:t>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27"/>
        </w:rPr>
        <w:t xml:space="preserve"> </w:t>
      </w:r>
      <w:proofErr w:type="spellStart"/>
      <w:r>
        <w:t>или</w:t>
      </w:r>
      <w:proofErr w:type="spellEnd"/>
      <w:r>
        <w:rPr>
          <w:spacing w:val="27"/>
        </w:rPr>
        <w:t xml:space="preserve"> </w:t>
      </w:r>
      <w:proofErr w:type="spellStart"/>
      <w:r>
        <w:t>тел</w:t>
      </w:r>
      <w:r>
        <w:rPr>
          <w:spacing w:val="-1"/>
        </w:rPr>
        <w:t>ес</w:t>
      </w:r>
      <w:r>
        <w:t>ном</w:t>
      </w:r>
      <w:proofErr w:type="spellEnd"/>
      <w:r>
        <w:rPr>
          <w:spacing w:val="27"/>
        </w:rPr>
        <w:t xml:space="preserve"> </w:t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3"/>
        </w:rPr>
        <w:t>њ</w:t>
      </w:r>
      <w:r>
        <w:t>у</w:t>
      </w:r>
      <w:proofErr w:type="spellEnd"/>
      <w:r>
        <w:rPr>
          <w:spacing w:val="26"/>
        </w:rPr>
        <w:t xml:space="preserve"> </w:t>
      </w:r>
      <w:r>
        <w:t>–</w:t>
      </w:r>
    </w:p>
    <w:p w:rsidR="008639CA" w:rsidRDefault="008639CA" w:rsidP="008639CA">
      <w:pPr>
        <w:pStyle w:val="BodyText"/>
        <w:kinsoku w:val="0"/>
        <w:overflowPunct w:val="0"/>
        <w:spacing w:before="9" w:line="248" w:lineRule="auto"/>
        <w:ind w:left="123" w:right="136"/>
        <w:jc w:val="both"/>
      </w:pPr>
      <w:proofErr w:type="spellStart"/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ењ</w:t>
      </w:r>
      <w:r>
        <w:t>е</w:t>
      </w:r>
      <w:proofErr w:type="spellEnd"/>
      <w:r>
        <w:rPr>
          <w:spacing w:val="46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</w:t>
      </w:r>
      <w:r>
        <w:rPr>
          <w:spacing w:val="-1"/>
        </w:rPr>
        <w:t>е</w:t>
      </w:r>
      <w:r>
        <w:t>жне</w:t>
      </w:r>
      <w:proofErr w:type="spellEnd"/>
      <w:r>
        <w:rPr>
          <w:spacing w:val="46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ије</w:t>
      </w:r>
      <w:proofErr w:type="spellEnd"/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смање</w:t>
      </w:r>
      <w:r>
        <w:rPr>
          <w:spacing w:val="3"/>
        </w:rPr>
        <w:t>њ</w:t>
      </w:r>
      <w:r>
        <w:t>у</w:t>
      </w:r>
      <w:proofErr w:type="spellEnd"/>
      <w:r>
        <w:rPr>
          <w:spacing w:val="42"/>
        </w:rPr>
        <w:t xml:space="preserve"> </w:t>
      </w:r>
      <w:proofErr w:type="spellStart"/>
      <w:r>
        <w:t>или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2"/>
        </w:rPr>
        <w:t>г</w:t>
      </w:r>
      <w:r>
        <w:rPr>
          <w:spacing w:val="-8"/>
        </w:rPr>
        <w:t>у</w:t>
      </w:r>
      <w:r>
        <w:t>б</w:t>
      </w:r>
      <w:r>
        <w:rPr>
          <w:spacing w:val="1"/>
        </w:rPr>
        <w:t>и</w:t>
      </w:r>
      <w:r>
        <w:t>т</w:t>
      </w:r>
      <w:r>
        <w:rPr>
          <w:spacing w:val="3"/>
        </w:rPr>
        <w:t>к</w:t>
      </w:r>
      <w:r>
        <w:t>у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-1"/>
        </w:rPr>
        <w:t>а</w:t>
      </w:r>
      <w:r>
        <w:t>д</w:t>
      </w:r>
      <w:r>
        <w:rPr>
          <w:spacing w:val="1"/>
        </w:rPr>
        <w:t>н</w:t>
      </w:r>
      <w:r>
        <w:t>е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с</w:t>
      </w:r>
      <w:r>
        <w:t>по</w:t>
      </w:r>
      <w:r>
        <w:rPr>
          <w:spacing w:val="-1"/>
        </w:rPr>
        <w:t>с</w:t>
      </w:r>
      <w:r>
        <w:t>об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t xml:space="preserve"> </w:t>
      </w:r>
      <w:proofErr w:type="spellStart"/>
      <w:r>
        <w:t>тел</w:t>
      </w:r>
      <w:r>
        <w:rPr>
          <w:spacing w:val="-1"/>
        </w:rPr>
        <w:t>ес</w:t>
      </w:r>
      <w:r>
        <w:t>ном</w:t>
      </w:r>
      <w:proofErr w:type="spellEnd"/>
      <w:r>
        <w:rPr>
          <w:spacing w:val="-1"/>
        </w:rPr>
        <w:t xml:space="preserve"> </w:t>
      </w:r>
      <w:proofErr w:type="spellStart"/>
      <w:r>
        <w:t>оштећ</w:t>
      </w:r>
      <w:r>
        <w:rPr>
          <w:spacing w:val="-2"/>
        </w:rPr>
        <w:t>е</w:t>
      </w:r>
      <w:r>
        <w:rPr>
          <w:spacing w:val="3"/>
        </w:rPr>
        <w:t>њ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t>це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и</w:t>
      </w:r>
      <w:r>
        <w:rPr>
          <w:spacing w:val="3"/>
        </w:rPr>
        <w:t>н</w:t>
      </w:r>
      <w:r>
        <w:t>в</w:t>
      </w:r>
      <w:r>
        <w:rPr>
          <w:spacing w:val="-2"/>
        </w:rPr>
        <w:t>а</w:t>
      </w:r>
      <w:r>
        <w:t>л</w:t>
      </w:r>
      <w:r>
        <w:rPr>
          <w:spacing w:val="1"/>
        </w:rPr>
        <w:t>и</w:t>
      </w:r>
      <w:r>
        <w:t>д</w:t>
      </w:r>
      <w:r>
        <w:rPr>
          <w:spacing w:val="1"/>
        </w:rPr>
        <w:t>и</w:t>
      </w:r>
      <w:r>
        <w:t>тетом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87"/>
        </w:tabs>
        <w:kinsoku w:val="0"/>
        <w:overflowPunct w:val="0"/>
        <w:adjustRightInd w:val="0"/>
        <w:spacing w:before="2"/>
        <w:ind w:left="123" w:right="127" w:firstLine="436"/>
        <w:jc w:val="both"/>
      </w:pPr>
      <w:proofErr w:type="spellStart"/>
      <w:r>
        <w:t>Доказ</w:t>
      </w:r>
      <w:proofErr w:type="spellEnd"/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t>тој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45"/>
        </w:rPr>
        <w:t xml:space="preserve"> </w:t>
      </w:r>
      <w:proofErr w:type="spellStart"/>
      <w:r>
        <w:t>боле</w:t>
      </w:r>
      <w:r>
        <w:rPr>
          <w:spacing w:val="-2"/>
        </w:rPr>
        <w:t>с</w:t>
      </w:r>
      <w:r>
        <w:t>ти</w:t>
      </w:r>
      <w:proofErr w:type="spellEnd"/>
      <w:r>
        <w:rPr>
          <w:spacing w:val="49"/>
        </w:rPr>
        <w:t xml:space="preserve"> </w:t>
      </w:r>
      <w:proofErr w:type="spellStart"/>
      <w:r>
        <w:t>од</w:t>
      </w:r>
      <w:proofErr w:type="spellEnd"/>
      <w:r>
        <w:rPr>
          <w:spacing w:val="48"/>
        </w:rPr>
        <w:t xml:space="preserve"> </w:t>
      </w:r>
      <w:proofErr w:type="spellStart"/>
      <w:r>
        <w:t>в</w:t>
      </w:r>
      <w:r>
        <w:rPr>
          <w:spacing w:val="-2"/>
        </w:rPr>
        <w:t>е</w:t>
      </w:r>
      <w:r>
        <w:t>ћ</w:t>
      </w:r>
      <w:r>
        <w:rPr>
          <w:spacing w:val="-1"/>
        </w:rPr>
        <w:t>е</w:t>
      </w:r>
      <w:r>
        <w:t>г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с</w:t>
      </w:r>
      <w:r>
        <w:t>о</w:t>
      </w:r>
      <w:r>
        <w:rPr>
          <w:spacing w:val="3"/>
        </w:rPr>
        <w:t>ц</w:t>
      </w:r>
      <w:r>
        <w:t>и</w:t>
      </w:r>
      <w:r>
        <w:rPr>
          <w:spacing w:val="4"/>
        </w:rPr>
        <w:t>о</w:t>
      </w:r>
      <w:r>
        <w:rPr>
          <w:spacing w:val="-1"/>
        </w:rPr>
        <w:t>-ме</w:t>
      </w:r>
      <w:r>
        <w:t>д</w:t>
      </w:r>
      <w:r>
        <w:rPr>
          <w:spacing w:val="1"/>
        </w:rPr>
        <w:t>и</w:t>
      </w:r>
      <w:r>
        <w:t>ц</w:t>
      </w:r>
      <w:r>
        <w:rPr>
          <w:spacing w:val="-2"/>
        </w:rPr>
        <w:t>и</w:t>
      </w:r>
      <w:r>
        <w:t>н</w:t>
      </w:r>
      <w:r>
        <w:rPr>
          <w:spacing w:val="-1"/>
        </w:rPr>
        <w:t>с</w:t>
      </w:r>
      <w:r>
        <w:t>ког</w:t>
      </w:r>
      <w:proofErr w:type="spellEnd"/>
      <w:r>
        <w:rPr>
          <w:spacing w:val="47"/>
        </w:rPr>
        <w:t xml:space="preserve"> </w:t>
      </w:r>
      <w:proofErr w:type="spellStart"/>
      <w:r>
        <w:t>зн</w:t>
      </w:r>
      <w:r>
        <w:rPr>
          <w:spacing w:val="-1"/>
        </w:rPr>
        <w:t>ача</w:t>
      </w:r>
      <w:r>
        <w:t>ја</w:t>
      </w:r>
      <w:proofErr w:type="spellEnd"/>
      <w:r>
        <w:rPr>
          <w:spacing w:val="47"/>
        </w:rPr>
        <w:t xml:space="preserve"> </w:t>
      </w:r>
      <w:r>
        <w:t>(</w:t>
      </w:r>
      <w:proofErr w:type="spellStart"/>
      <w:r>
        <w:t>м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гна</w:t>
      </w:r>
      <w:proofErr w:type="spellEnd"/>
      <w:r>
        <w:t xml:space="preserve"> </w:t>
      </w:r>
      <w:proofErr w:type="spellStart"/>
      <w:r>
        <w:t>обољ</w:t>
      </w:r>
      <w:r>
        <w:rPr>
          <w:spacing w:val="-1"/>
        </w:rPr>
        <w:t>ења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бро</w:t>
      </w:r>
      <w:r>
        <w:rPr>
          <w:spacing w:val="1"/>
        </w:rPr>
        <w:t>н</w:t>
      </w:r>
      <w:r>
        <w:t>хијална</w:t>
      </w:r>
      <w:proofErr w:type="spellEnd"/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ча</w:t>
      </w:r>
      <w:r>
        <w:t>на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ас</w:t>
      </w:r>
      <w:r>
        <w:t>тм</w:t>
      </w:r>
      <w:r>
        <w:rPr>
          <w:spacing w:val="-1"/>
        </w:rPr>
        <w:t>а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тешка</w:t>
      </w:r>
      <w:proofErr w:type="spellEnd"/>
      <w:r>
        <w:rPr>
          <w:spacing w:val="13"/>
        </w:rPr>
        <w:t xml:space="preserve"> </w:t>
      </w:r>
      <w:proofErr w:type="spellStart"/>
      <w:r>
        <w:t>оп</w:t>
      </w:r>
      <w:r>
        <w:rPr>
          <w:spacing w:val="-1"/>
        </w:rPr>
        <w:t>с</w:t>
      </w:r>
      <w:r>
        <w:t>т</w:t>
      </w:r>
      <w:r>
        <w:rPr>
          <w:spacing w:val="2"/>
        </w:rPr>
        <w:t>р</w:t>
      </w:r>
      <w:r>
        <w:rPr>
          <w:spacing w:val="-8"/>
        </w:rPr>
        <w:t>у</w:t>
      </w:r>
      <w:r>
        <w:t>кт</w:t>
      </w:r>
      <w:r>
        <w:rPr>
          <w:spacing w:val="1"/>
        </w:rPr>
        <w:t>и</w:t>
      </w:r>
      <w:r>
        <w:t>вна</w:t>
      </w:r>
      <w:proofErr w:type="spellEnd"/>
      <w:r>
        <w:rPr>
          <w:spacing w:val="13"/>
        </w:rPr>
        <w:t xml:space="preserve"> </w:t>
      </w:r>
      <w:proofErr w:type="spellStart"/>
      <w:r>
        <w:t>обољ</w:t>
      </w:r>
      <w:r>
        <w:rPr>
          <w:spacing w:val="-1"/>
        </w:rPr>
        <w:t>ењ</w:t>
      </w:r>
      <w:r>
        <w:t>а</w:t>
      </w:r>
      <w:proofErr w:type="spellEnd"/>
      <w:r>
        <w:rPr>
          <w:spacing w:val="15"/>
        </w:rPr>
        <w:t xml:space="preserve"> </w:t>
      </w:r>
      <w:proofErr w:type="spellStart"/>
      <w:r>
        <w:t>п</w:t>
      </w:r>
      <w:r>
        <w:rPr>
          <w:spacing w:val="2"/>
        </w:rPr>
        <w:t>л</w:t>
      </w:r>
      <w:r>
        <w:rPr>
          <w:spacing w:val="-8"/>
        </w:rPr>
        <w:t>у</w:t>
      </w:r>
      <w:r>
        <w:t>ћ</w:t>
      </w:r>
      <w:r>
        <w:rPr>
          <w:spacing w:val="-1"/>
        </w:rPr>
        <w:t>а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а</w:t>
      </w:r>
      <w:r>
        <w:t>кт</w:t>
      </w:r>
      <w:r>
        <w:rPr>
          <w:spacing w:val="1"/>
        </w:rPr>
        <w:t>и</w:t>
      </w:r>
      <w:r>
        <w:t>вна</w:t>
      </w:r>
      <w:proofErr w:type="spellEnd"/>
      <w:r>
        <w:t xml:space="preserve"> </w:t>
      </w:r>
      <w:proofErr w:type="spellStart"/>
      <w:r>
        <w:rPr>
          <w:spacing w:val="2"/>
        </w:rPr>
        <w:t>т</w:t>
      </w:r>
      <w:r>
        <w:rPr>
          <w:spacing w:val="-5"/>
        </w:rPr>
        <w:t>у</w:t>
      </w:r>
      <w:r>
        <w:t>б</w:t>
      </w:r>
      <w:r>
        <w:rPr>
          <w:spacing w:val="-1"/>
        </w:rPr>
        <w:t>е</w:t>
      </w:r>
      <w:r>
        <w:t>р</w:t>
      </w:r>
      <w:r>
        <w:rPr>
          <w:spacing w:val="5"/>
        </w:rPr>
        <w:t>к</w:t>
      </w:r>
      <w:r>
        <w:rPr>
          <w:spacing w:val="-8"/>
        </w:rPr>
        <w:t>у</w:t>
      </w:r>
      <w:r>
        <w:t>ло</w:t>
      </w:r>
      <w:r>
        <w:rPr>
          <w:spacing w:val="1"/>
        </w:rPr>
        <w:t>з</w:t>
      </w:r>
      <w:r>
        <w:rPr>
          <w:spacing w:val="-1"/>
        </w:rPr>
        <w:t>а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инфаркт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</w:t>
      </w:r>
      <w:r>
        <w:t>рц</w:t>
      </w:r>
      <w:r>
        <w:rPr>
          <w:spacing w:val="-1"/>
        </w:rPr>
        <w:t>а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t>ко</w:t>
      </w:r>
      <w:r>
        <w:rPr>
          <w:spacing w:val="-1"/>
        </w:rPr>
        <w:t>м</w:t>
      </w:r>
      <w:r>
        <w:t>п</w:t>
      </w:r>
      <w:r>
        <w:rPr>
          <w:spacing w:val="-1"/>
        </w:rPr>
        <w:t>е</w:t>
      </w:r>
      <w:r>
        <w:t>нзов</w:t>
      </w:r>
      <w:r>
        <w:rPr>
          <w:spacing w:val="-2"/>
        </w:rPr>
        <w:t>а</w:t>
      </w:r>
      <w:r>
        <w:t>на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ча</w:t>
      </w:r>
      <w:r>
        <w:t>на</w:t>
      </w:r>
      <w:proofErr w:type="spellEnd"/>
      <w:r>
        <w:rPr>
          <w:spacing w:val="15"/>
        </w:rPr>
        <w:t xml:space="preserve"> </w:t>
      </w:r>
      <w:proofErr w:type="spellStart"/>
      <w:r>
        <w:t>обољ</w:t>
      </w:r>
      <w:r>
        <w:rPr>
          <w:spacing w:val="-1"/>
        </w:rPr>
        <w:t>ења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тран</w:t>
      </w:r>
      <w:r>
        <w:rPr>
          <w:spacing w:val="-1"/>
        </w:rPr>
        <w:t>с</w:t>
      </w:r>
      <w:r>
        <w:t>п</w:t>
      </w:r>
      <w:r>
        <w:rPr>
          <w:spacing w:val="2"/>
        </w:rPr>
        <w:t>л</w:t>
      </w:r>
      <w:r>
        <w:rPr>
          <w:spacing w:val="-1"/>
        </w:rPr>
        <w:t>а</w:t>
      </w:r>
      <w:r>
        <w:t>нтација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с</w:t>
      </w:r>
      <w:r>
        <w:t>рц</w:t>
      </w:r>
      <w:r>
        <w:rPr>
          <w:spacing w:val="-1"/>
        </w:rPr>
        <w:t>а</w:t>
      </w:r>
      <w:proofErr w:type="spellEnd"/>
      <w:r>
        <w:t xml:space="preserve">, </w:t>
      </w:r>
      <w:proofErr w:type="spellStart"/>
      <w:r>
        <w:t>ц</w:t>
      </w:r>
      <w:r>
        <w:rPr>
          <w:spacing w:val="-1"/>
        </w:rPr>
        <w:t>е</w:t>
      </w:r>
      <w:r>
        <w:t>р</w:t>
      </w:r>
      <w:r>
        <w:rPr>
          <w:spacing w:val="-1"/>
        </w:rPr>
        <w:t>е</w:t>
      </w:r>
      <w:r>
        <w:t>бров</w:t>
      </w:r>
      <w:r>
        <w:rPr>
          <w:spacing w:val="-2"/>
        </w:rPr>
        <w:t>а</w:t>
      </w:r>
      <w:r>
        <w:rPr>
          <w:spacing w:val="-1"/>
        </w:rPr>
        <w:t>с</w:t>
      </w:r>
      <w:r>
        <w:rPr>
          <w:spacing w:val="5"/>
        </w:rPr>
        <w:t>к</w:t>
      </w:r>
      <w:r>
        <w:rPr>
          <w:spacing w:val="-5"/>
        </w:rPr>
        <w:t>у</w:t>
      </w:r>
      <w:r>
        <w:t>л</w:t>
      </w:r>
      <w:r>
        <w:rPr>
          <w:spacing w:val="-1"/>
        </w:rPr>
        <w:t>а</w:t>
      </w:r>
      <w:r>
        <w:t>рни</w:t>
      </w:r>
      <w:proofErr w:type="spellEnd"/>
      <w:r>
        <w:rPr>
          <w:spacing w:val="39"/>
        </w:rPr>
        <w:t xml:space="preserve"> </w:t>
      </w:r>
      <w:proofErr w:type="spellStart"/>
      <w:r>
        <w:t>ин</w:t>
      </w:r>
      <w:r>
        <w:rPr>
          <w:spacing w:val="1"/>
        </w:rPr>
        <w:t>с</w:t>
      </w:r>
      <w:r>
        <w:rPr>
          <w:spacing w:val="-5"/>
        </w:rPr>
        <w:t>у</w:t>
      </w:r>
      <w:r>
        <w:t>лт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е</w:t>
      </w:r>
      <w:r>
        <w:t>пил</w:t>
      </w:r>
      <w:r>
        <w:rPr>
          <w:spacing w:val="-1"/>
        </w:rPr>
        <w:t>е</w:t>
      </w:r>
      <w:r>
        <w:t>п</w:t>
      </w:r>
      <w:r>
        <w:rPr>
          <w:spacing w:val="-1"/>
        </w:rPr>
        <w:t>с</w:t>
      </w:r>
      <w:r>
        <w:t>ија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теже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4"/>
        </w:rPr>
        <w:t>д</w:t>
      </w:r>
      <w:r>
        <w:rPr>
          <w:spacing w:val="-5"/>
        </w:rPr>
        <w:t>у</w:t>
      </w:r>
      <w:r>
        <w:t>ш</w:t>
      </w:r>
      <w:r>
        <w:rPr>
          <w:spacing w:val="-1"/>
        </w:rPr>
        <w:t>е</w:t>
      </w:r>
      <w:r>
        <w:t>вне</w:t>
      </w:r>
      <w:proofErr w:type="spellEnd"/>
      <w:r>
        <w:rPr>
          <w:spacing w:val="37"/>
        </w:rPr>
        <w:t xml:space="preserve"> </w:t>
      </w:r>
      <w:proofErr w:type="spellStart"/>
      <w:r>
        <w:t>бо</w:t>
      </w:r>
      <w:r>
        <w:rPr>
          <w:spacing w:val="2"/>
        </w:rPr>
        <w:t>л</w:t>
      </w:r>
      <w:r>
        <w:rPr>
          <w:spacing w:val="-1"/>
        </w:rPr>
        <w:t>ес</w:t>
      </w:r>
      <w:r>
        <w:rPr>
          <w:spacing w:val="2"/>
        </w:rPr>
        <w:t>т</w:t>
      </w:r>
      <w:r>
        <w:t>и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прогр</w:t>
      </w:r>
      <w:r>
        <w:rPr>
          <w:spacing w:val="-1"/>
        </w:rPr>
        <w:t>ес</w:t>
      </w:r>
      <w:r>
        <w:t>ивне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рвно</w:t>
      </w:r>
      <w:r>
        <w:rPr>
          <w:spacing w:val="-1"/>
        </w:rPr>
        <w:t>м</w:t>
      </w:r>
      <w:r>
        <w:t>ишићне</w:t>
      </w:r>
      <w:proofErr w:type="spellEnd"/>
      <w:r>
        <w:rPr>
          <w:spacing w:val="1"/>
        </w:rPr>
        <w:t xml:space="preserve"> </w:t>
      </w:r>
      <w:proofErr w:type="spellStart"/>
      <w:r>
        <w:t>боле</w:t>
      </w:r>
      <w:r>
        <w:rPr>
          <w:spacing w:val="-2"/>
        </w:rPr>
        <w:t>с</w:t>
      </w:r>
      <w:r>
        <w:t>т</w:t>
      </w:r>
      <w:r>
        <w:rPr>
          <w:spacing w:val="1"/>
        </w:rPr>
        <w:t>и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п</w:t>
      </w:r>
      <w:r>
        <w:rPr>
          <w:spacing w:val="-1"/>
        </w:rPr>
        <w:t>а</w:t>
      </w:r>
      <w:r>
        <w:t>р</w:t>
      </w:r>
      <w:r>
        <w:rPr>
          <w:spacing w:val="-1"/>
        </w:rPr>
        <w:t>е</w:t>
      </w:r>
      <w:r>
        <w:t>зе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t>п</w:t>
      </w:r>
      <w:r>
        <w:rPr>
          <w:spacing w:val="-1"/>
        </w:rPr>
        <w:t>а</w:t>
      </w:r>
      <w:r>
        <w:t>р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е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х</w:t>
      </w:r>
      <w:r>
        <w:rPr>
          <w:spacing w:val="-4"/>
        </w:rPr>
        <w:t>е</w:t>
      </w:r>
      <w:r>
        <w:rPr>
          <w:spacing w:val="-1"/>
        </w:rPr>
        <w:t>м</w:t>
      </w:r>
      <w:r>
        <w:t>оф</w:t>
      </w:r>
      <w:r>
        <w:rPr>
          <w:spacing w:val="1"/>
        </w:rPr>
        <w:t>и</w:t>
      </w:r>
      <w:r>
        <w:t>л</w:t>
      </w:r>
      <w:r>
        <w:rPr>
          <w:spacing w:val="1"/>
        </w:rPr>
        <w:t>и</w:t>
      </w:r>
      <w:r>
        <w:t>ја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ин</w:t>
      </w:r>
      <w:r>
        <w:rPr>
          <w:spacing w:val="1"/>
        </w:rPr>
        <w:t>с</w:t>
      </w:r>
      <w:r>
        <w:rPr>
          <w:spacing w:val="-8"/>
        </w:rPr>
        <w:t>у</w:t>
      </w:r>
      <w:r>
        <w:t>л</w:t>
      </w:r>
      <w:r>
        <w:rPr>
          <w:spacing w:val="1"/>
        </w:rPr>
        <w:t>и</w:t>
      </w:r>
      <w:r>
        <w:t>н</w:t>
      </w:r>
      <w:proofErr w:type="spellEnd"/>
      <w:r>
        <w:rPr>
          <w:spacing w:val="5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ви</w:t>
      </w:r>
      <w:r>
        <w:rPr>
          <w:spacing w:val="-1"/>
        </w:rPr>
        <w:t>с</w:t>
      </w:r>
      <w:r>
        <w:t>ни</w:t>
      </w:r>
      <w:proofErr w:type="spellEnd"/>
      <w:r>
        <w:rPr>
          <w:spacing w:val="3"/>
        </w:rPr>
        <w:t xml:space="preserve"> </w:t>
      </w:r>
      <w:proofErr w:type="spellStart"/>
      <w:r>
        <w:t>д</w:t>
      </w:r>
      <w:r>
        <w:rPr>
          <w:spacing w:val="1"/>
        </w:rPr>
        <w:t>и</w:t>
      </w:r>
      <w:r>
        <w:t>јаб</w:t>
      </w:r>
      <w:r>
        <w:rPr>
          <w:spacing w:val="-2"/>
        </w:rPr>
        <w:t>е</w:t>
      </w:r>
      <w:r>
        <w:t>те</w:t>
      </w:r>
      <w:r>
        <w:rPr>
          <w:spacing w:val="-2"/>
        </w:rPr>
        <w:t>с</w:t>
      </w:r>
      <w:proofErr w:type="spellEnd"/>
      <w:r>
        <w:t xml:space="preserve">, </w:t>
      </w:r>
      <w:proofErr w:type="spellStart"/>
      <w:r>
        <w:rPr>
          <w:spacing w:val="2"/>
        </w:rPr>
        <w:t>х</w:t>
      </w:r>
      <w:r>
        <w:t>ро</w:t>
      </w:r>
      <w:r>
        <w:rPr>
          <w:spacing w:val="-2"/>
        </w:rPr>
        <w:t>н</w:t>
      </w:r>
      <w:r>
        <w:t>и</w:t>
      </w:r>
      <w:r>
        <w:rPr>
          <w:spacing w:val="-1"/>
        </w:rPr>
        <w:t>ч</w:t>
      </w:r>
      <w:r>
        <w:t>не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2"/>
        </w:rPr>
        <w:t>б</w:t>
      </w:r>
      <w:r>
        <w:rPr>
          <w:spacing w:val="-8"/>
        </w:rPr>
        <w:t>у</w:t>
      </w:r>
      <w:r>
        <w:t>бр</w:t>
      </w:r>
      <w:r>
        <w:rPr>
          <w:spacing w:val="-1"/>
        </w:rPr>
        <w:t>е</w:t>
      </w:r>
      <w:r>
        <w:t>жне</w:t>
      </w:r>
      <w:proofErr w:type="spellEnd"/>
      <w:r>
        <w:rPr>
          <w:spacing w:val="30"/>
        </w:rPr>
        <w:t xml:space="preserve"> </w:t>
      </w:r>
      <w:proofErr w:type="spellStart"/>
      <w:r>
        <w:t>и</w:t>
      </w:r>
      <w:r>
        <w:rPr>
          <w:spacing w:val="-2"/>
        </w:rPr>
        <w:t>н</w:t>
      </w:r>
      <w:r>
        <w:rPr>
          <w:spacing w:val="1"/>
        </w:rPr>
        <w:t>с</w:t>
      </w:r>
      <w:r>
        <w:rPr>
          <w:spacing w:val="-5"/>
        </w:rPr>
        <w:t>у</w:t>
      </w:r>
      <w:r>
        <w:t>ф</w:t>
      </w:r>
      <w:r>
        <w:rPr>
          <w:spacing w:val="1"/>
        </w:rPr>
        <w:t>и</w:t>
      </w:r>
      <w:r>
        <w:t>цијен</w:t>
      </w:r>
      <w:r>
        <w:rPr>
          <w:spacing w:val="-2"/>
        </w:rPr>
        <w:t>ц</w:t>
      </w:r>
      <w:r>
        <w:t>ије</w:t>
      </w:r>
      <w:proofErr w:type="spellEnd"/>
      <w:r>
        <w:rPr>
          <w:spacing w:val="30"/>
        </w:rPr>
        <w:t xml:space="preserve"> </w:t>
      </w:r>
      <w:proofErr w:type="spellStart"/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t>д</w:t>
      </w:r>
      <w:r>
        <w:rPr>
          <w:spacing w:val="1"/>
        </w:rPr>
        <w:t>и</w:t>
      </w:r>
      <w:r>
        <w:t>ј</w:t>
      </w:r>
      <w:r>
        <w:rPr>
          <w:spacing w:val="-3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ама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с</w:t>
      </w:r>
      <w:r>
        <w:t>и</w:t>
      </w:r>
      <w:r>
        <w:rPr>
          <w:spacing w:val="-1"/>
        </w:rPr>
        <w:t>с</w:t>
      </w:r>
      <w:r>
        <w:t>те</w:t>
      </w:r>
      <w:r>
        <w:rPr>
          <w:spacing w:val="-1"/>
        </w:rPr>
        <w:t>мс</w:t>
      </w:r>
      <w:r>
        <w:t>ке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1"/>
        </w:rPr>
        <w:t>а</w:t>
      </w:r>
      <w:r>
        <w:rPr>
          <w:spacing w:val="-5"/>
        </w:rPr>
        <w:t>у</w:t>
      </w:r>
      <w:r>
        <w:t>т</w:t>
      </w:r>
      <w:r>
        <w:rPr>
          <w:spacing w:val="2"/>
        </w:rPr>
        <w:t>о</w:t>
      </w:r>
      <w:r>
        <w:t>и</w:t>
      </w:r>
      <w:r>
        <w:rPr>
          <w:spacing w:val="1"/>
        </w:rPr>
        <w:t>м</w:t>
      </w:r>
      <w:r>
        <w:rPr>
          <w:spacing w:val="-8"/>
        </w:rPr>
        <w:t>у</w:t>
      </w:r>
      <w:r>
        <w:rPr>
          <w:spacing w:val="3"/>
        </w:rPr>
        <w:t>н</w:t>
      </w:r>
      <w:r>
        <w:t>е</w:t>
      </w:r>
      <w:proofErr w:type="spellEnd"/>
      <w:r>
        <w:rPr>
          <w:spacing w:val="30"/>
        </w:rPr>
        <w:t xml:space="preserve"> </w:t>
      </w:r>
      <w:proofErr w:type="spellStart"/>
      <w:r>
        <w:t>боле</w:t>
      </w:r>
      <w:r>
        <w:rPr>
          <w:spacing w:val="-2"/>
        </w:rPr>
        <w:t>с</w:t>
      </w:r>
      <w:r>
        <w:t>т</w:t>
      </w:r>
      <w:r>
        <w:rPr>
          <w:spacing w:val="1"/>
        </w:rPr>
        <w:t>и</w:t>
      </w:r>
      <w:proofErr w:type="spellEnd"/>
      <w:r>
        <w:t xml:space="preserve">, </w:t>
      </w:r>
      <w:proofErr w:type="spellStart"/>
      <w:r>
        <w:t>о</w:t>
      </w:r>
      <w:r>
        <w:rPr>
          <w:spacing w:val="-1"/>
        </w:rPr>
        <w:t>с</w:t>
      </w:r>
      <w:r>
        <w:t>тео</w:t>
      </w:r>
      <w:r>
        <w:rPr>
          <w:spacing w:val="-1"/>
        </w:rPr>
        <w:t>м</w:t>
      </w:r>
      <w:r>
        <w:t>ијелит</w:t>
      </w:r>
      <w:r>
        <w:rPr>
          <w:spacing w:val="1"/>
        </w:rPr>
        <w:t>и</w:t>
      </w:r>
      <w:r>
        <w:rPr>
          <w:spacing w:val="-1"/>
        </w:rPr>
        <w:t>с</w:t>
      </w:r>
      <w:r>
        <w:t>и</w:t>
      </w:r>
      <w:proofErr w:type="spellEnd"/>
      <w:r>
        <w:t>, Х</w:t>
      </w:r>
      <w:r>
        <w:rPr>
          <w:spacing w:val="-1"/>
        </w:rPr>
        <w:t>И</w:t>
      </w:r>
      <w:r>
        <w:t>В</w:t>
      </w:r>
      <w:r>
        <w:rPr>
          <w:spacing w:val="-2"/>
        </w:rPr>
        <w:t xml:space="preserve"> </w:t>
      </w:r>
      <w:proofErr w:type="spellStart"/>
      <w:r>
        <w:t>инфе</w:t>
      </w:r>
      <w:r>
        <w:rPr>
          <w:spacing w:val="-2"/>
        </w:rPr>
        <w:t>к</w:t>
      </w:r>
      <w:r>
        <w:t>ције</w:t>
      </w:r>
      <w:proofErr w:type="spellEnd"/>
      <w:r>
        <w:t xml:space="preserve"> и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proofErr w:type="spellEnd"/>
      <w:r>
        <w:t>.)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Лек</w:t>
      </w:r>
      <w:r>
        <w:rPr>
          <w:spacing w:val="-3"/>
        </w:rPr>
        <w:t>а</w:t>
      </w:r>
      <w:r>
        <w:t>р</w:t>
      </w:r>
      <w:r>
        <w:rPr>
          <w:spacing w:val="-1"/>
        </w:rPr>
        <w:t>с</w:t>
      </w:r>
      <w:r>
        <w:t>ки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t>з</w:t>
      </w:r>
      <w:proofErr w:type="spellEnd"/>
      <w:r>
        <w:rPr>
          <w:spacing w:val="2"/>
        </w:rPr>
        <w:t xml:space="preserve">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тари</w:t>
      </w:r>
      <w:r>
        <w:rPr>
          <w:spacing w:val="-2"/>
        </w:rPr>
        <w:t>ј</w:t>
      </w:r>
      <w:r>
        <w:t>и</w:t>
      </w:r>
      <w:proofErr w:type="spellEnd"/>
      <w:r>
        <w:t xml:space="preserve"> </w:t>
      </w:r>
      <w:proofErr w:type="spellStart"/>
      <w:r>
        <w:rPr>
          <w:spacing w:val="-3"/>
        </w:rPr>
        <w:t>о</w:t>
      </w:r>
      <w:r>
        <w:t>д</w:t>
      </w:r>
      <w:proofErr w:type="spellEnd"/>
      <w:r>
        <w:t xml:space="preserve"> </w:t>
      </w:r>
      <w:proofErr w:type="spellStart"/>
      <w:r>
        <w:t>год</w:t>
      </w:r>
      <w:r>
        <w:rPr>
          <w:spacing w:val="1"/>
        </w:rPr>
        <w:t>и</w:t>
      </w:r>
      <w:r>
        <w:rPr>
          <w:spacing w:val="3"/>
        </w:rPr>
        <w:t>н</w:t>
      </w:r>
      <w:r>
        <w:t>у</w:t>
      </w:r>
      <w:proofErr w:type="spellEnd"/>
      <w:r>
        <w:rPr>
          <w:spacing w:val="-8"/>
        </w:rP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39"/>
        </w:tabs>
        <w:kinsoku w:val="0"/>
        <w:overflowPunct w:val="0"/>
        <w:adjustRightInd w:val="0"/>
        <w:ind w:left="939" w:hanging="380"/>
      </w:pP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једнород</w:t>
      </w:r>
      <w:r>
        <w:rPr>
          <w:spacing w:val="1"/>
        </w:rPr>
        <w:t>и</w:t>
      </w:r>
      <w:r>
        <w:t>тељс</w:t>
      </w:r>
      <w:r>
        <w:rPr>
          <w:spacing w:val="2"/>
        </w:rPr>
        <w:t>к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пород</w:t>
      </w:r>
      <w:r>
        <w:rPr>
          <w:spacing w:val="-1"/>
        </w:rPr>
        <w:t>и</w:t>
      </w:r>
      <w:r>
        <w:rPr>
          <w:spacing w:val="3"/>
        </w:rPr>
        <w:t>ц</w:t>
      </w:r>
      <w:r>
        <w:t>у</w:t>
      </w:r>
      <w:proofErr w:type="spellEnd"/>
      <w:r>
        <w:rPr>
          <w:spacing w:val="-8"/>
        </w:rPr>
        <w:t xml:space="preserve"> </w:t>
      </w:r>
      <w:proofErr w:type="spellStart"/>
      <w:r>
        <w:t>прил</w:t>
      </w:r>
      <w:r>
        <w:rPr>
          <w:spacing w:val="-1"/>
        </w:rPr>
        <w:t>а</w:t>
      </w:r>
      <w:r>
        <w:t>же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е</w:t>
      </w:r>
      <w:proofErr w:type="spellEnd"/>
      <w:r>
        <w:t>: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262"/>
        </w:tabs>
        <w:kinsoku w:val="0"/>
        <w:overflowPunct w:val="0"/>
        <w:adjustRightInd w:val="0"/>
        <w:spacing w:before="9"/>
        <w:ind w:left="262" w:right="5521" w:hanging="140"/>
        <w:jc w:val="both"/>
      </w:pPr>
      <w:proofErr w:type="spellStart"/>
      <w:r>
        <w:t>потврда</w:t>
      </w:r>
      <w:proofErr w:type="spellEnd"/>
      <w:r>
        <w:t xml:space="preserve"> о </w:t>
      </w:r>
      <w:proofErr w:type="spellStart"/>
      <w:r>
        <w:rPr>
          <w:spacing w:val="-2"/>
        </w:rPr>
        <w:t>с</w:t>
      </w:r>
      <w:r>
        <w:rPr>
          <w:spacing w:val="-1"/>
        </w:rPr>
        <w:t>м</w:t>
      </w:r>
      <w:r>
        <w:t>рти</w:t>
      </w:r>
      <w:proofErr w:type="spellEnd"/>
      <w:r>
        <w:rPr>
          <w:spacing w:val="1"/>
        </w:rPr>
        <w:t xml:space="preserve"> </w:t>
      </w:r>
      <w:proofErr w:type="spellStart"/>
      <w:r>
        <w:t>бр</w:t>
      </w:r>
      <w:r>
        <w:rPr>
          <w:spacing w:val="-1"/>
        </w:rPr>
        <w:t>а</w:t>
      </w:r>
      <w:r>
        <w:rPr>
          <w:spacing w:val="1"/>
        </w:rPr>
        <w:t>ч</w:t>
      </w:r>
      <w:r>
        <w:t>ног</w:t>
      </w:r>
      <w:proofErr w:type="spellEnd"/>
      <w: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8"/>
        </w:rPr>
        <w:t>у</w:t>
      </w:r>
      <w:r>
        <w:rPr>
          <w:spacing w:val="2"/>
        </w:rPr>
        <w:t>г</w:t>
      </w:r>
      <w:r>
        <w:rPr>
          <w:spacing w:val="-1"/>
        </w:rPr>
        <w:t>а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262"/>
        </w:tabs>
        <w:kinsoku w:val="0"/>
        <w:overflowPunct w:val="0"/>
        <w:adjustRightInd w:val="0"/>
        <w:spacing w:before="9"/>
        <w:ind w:left="262" w:right="2139" w:hanging="140"/>
        <w:jc w:val="both"/>
      </w:pPr>
      <w:proofErr w:type="spellStart"/>
      <w:r>
        <w:t>р</w:t>
      </w:r>
      <w:r>
        <w:rPr>
          <w:spacing w:val="-1"/>
        </w:rPr>
        <w:t>е</w:t>
      </w:r>
      <w:r>
        <w:t>ш</w:t>
      </w:r>
      <w:r>
        <w:rPr>
          <w:spacing w:val="-1"/>
        </w:rPr>
        <w:t>е</w:t>
      </w:r>
      <w:r>
        <w:rPr>
          <w:spacing w:val="1"/>
        </w:rPr>
        <w:t>њ</w:t>
      </w:r>
      <w:r>
        <w:t>е</w:t>
      </w:r>
      <w:proofErr w:type="spellEnd"/>
      <w:r>
        <w:rPr>
          <w:spacing w:val="59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t xml:space="preserve"> </w:t>
      </w:r>
      <w:proofErr w:type="spellStart"/>
      <w:r>
        <w:rPr>
          <w:spacing w:val="1"/>
        </w:rPr>
        <w:t>с</w:t>
      </w:r>
      <w:r>
        <w:rPr>
          <w:spacing w:val="-5"/>
        </w:rPr>
        <w:t>у</w:t>
      </w:r>
      <w:r>
        <w:rPr>
          <w:spacing w:val="2"/>
        </w:rPr>
        <w:t>д</w:t>
      </w:r>
      <w:r>
        <w:t>а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прогл</w:t>
      </w:r>
      <w:r>
        <w:rPr>
          <w:spacing w:val="-1"/>
        </w:rPr>
        <w:t>а</w:t>
      </w:r>
      <w:r>
        <w:rPr>
          <w:spacing w:val="2"/>
        </w:rPr>
        <w:t>ш</w:t>
      </w:r>
      <w:r>
        <w:rPr>
          <w:spacing w:val="-1"/>
        </w:rPr>
        <w:t>е</w:t>
      </w:r>
      <w:r>
        <w:rPr>
          <w:spacing w:val="3"/>
        </w:rPr>
        <w:t>њ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н</w:t>
      </w:r>
      <w:r>
        <w:rPr>
          <w:spacing w:val="-1"/>
        </w:rPr>
        <w:t>ес</w:t>
      </w:r>
      <w:r>
        <w:rPr>
          <w:spacing w:val="2"/>
        </w:rPr>
        <w:t>т</w:t>
      </w:r>
      <w:r>
        <w:rPr>
          <w:spacing w:val="-1"/>
        </w:rPr>
        <w:t>а</w:t>
      </w:r>
      <w:r>
        <w:t>лог</w:t>
      </w:r>
      <w:proofErr w:type="spellEnd"/>
      <w: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t>ца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м</w:t>
      </w:r>
      <w:r>
        <w:t>рло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262"/>
        </w:tabs>
        <w:kinsoku w:val="0"/>
        <w:overflowPunct w:val="0"/>
        <w:adjustRightInd w:val="0"/>
        <w:spacing w:before="12"/>
        <w:ind w:left="262" w:right="2146" w:hanging="140"/>
        <w:jc w:val="both"/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rPr>
          <w:spacing w:val="-2"/>
        </w:rPr>
        <w:t>и</w:t>
      </w:r>
      <w:r>
        <w:t>з</w:t>
      </w:r>
      <w:proofErr w:type="spellEnd"/>
      <w:r>
        <w:t xml:space="preserve"> </w:t>
      </w:r>
      <w:proofErr w:type="spellStart"/>
      <w:r>
        <w:rPr>
          <w:spacing w:val="-1"/>
        </w:rPr>
        <w:t>ма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t>к</w:t>
      </w:r>
      <w:r>
        <w:rPr>
          <w:spacing w:val="-1"/>
        </w:rPr>
        <w:t>њ</w:t>
      </w:r>
      <w:r>
        <w:rPr>
          <w:spacing w:val="-2"/>
        </w:rPr>
        <w:t>и</w:t>
      </w:r>
      <w:r>
        <w:t>ге</w:t>
      </w:r>
      <w:proofErr w:type="spellEnd"/>
      <w:r>
        <w:rPr>
          <w:spacing w:val="-1"/>
        </w:rPr>
        <w:t xml:space="preserve"> </w:t>
      </w:r>
      <w:proofErr w:type="spellStart"/>
      <w:r>
        <w:t>ро</w:t>
      </w:r>
      <w:r>
        <w:rPr>
          <w:spacing w:val="-1"/>
        </w:rPr>
        <w:t>ђе</w:t>
      </w:r>
      <w:r>
        <w:t>них</w:t>
      </w:r>
      <w:proofErr w:type="spellEnd"/>
      <w:r>
        <w:rPr>
          <w:spacing w:val="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д</w:t>
      </w:r>
      <w:r>
        <w:rPr>
          <w:spacing w:val="-1"/>
        </w:rPr>
        <w:t>е</w:t>
      </w:r>
      <w:r>
        <w:rPr>
          <w:spacing w:val="3"/>
        </w:rPr>
        <w:t>ц</w:t>
      </w:r>
      <w:r>
        <w:t>у</w:t>
      </w:r>
      <w:proofErr w:type="spellEnd"/>
      <w:r>
        <w:rPr>
          <w:spacing w:val="-8"/>
        </w:rPr>
        <w:t xml:space="preserve"> </w:t>
      </w:r>
      <w:proofErr w:type="spellStart"/>
      <w:r>
        <w:t>б</w:t>
      </w:r>
      <w:r>
        <w:rPr>
          <w:spacing w:val="-1"/>
        </w:rPr>
        <w:t>е</w:t>
      </w:r>
      <w:r>
        <w:t>з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2"/>
        </w:rPr>
        <w:t>т</w:t>
      </w:r>
      <w:r>
        <w:t>врђ</w:t>
      </w:r>
      <w:r>
        <w:rPr>
          <w:spacing w:val="-1"/>
        </w:rPr>
        <w:t>е</w:t>
      </w:r>
      <w:r>
        <w:t>ног</w:t>
      </w:r>
      <w:proofErr w:type="spellEnd"/>
      <w:r>
        <w:t xml:space="preserve"> </w:t>
      </w:r>
      <w:proofErr w:type="spellStart"/>
      <w:r>
        <w:t>о</w:t>
      </w:r>
      <w:r>
        <w:rPr>
          <w:spacing w:val="-1"/>
        </w:rPr>
        <w:t>ч</w:t>
      </w:r>
      <w:r>
        <w:t>ин</w:t>
      </w:r>
      <w:r>
        <w:rPr>
          <w:spacing w:val="-1"/>
        </w:rPr>
        <w:t>с</w:t>
      </w:r>
      <w:r>
        <w:t>тва</w:t>
      </w:r>
      <w:proofErr w:type="spellEnd"/>
    </w:p>
    <w:p w:rsidR="008639CA" w:rsidRDefault="008639CA" w:rsidP="008639CA">
      <w:pPr>
        <w:pStyle w:val="BodyText"/>
        <w:numPr>
          <w:ilvl w:val="0"/>
          <w:numId w:val="16"/>
        </w:numPr>
        <w:tabs>
          <w:tab w:val="left" w:pos="325"/>
        </w:tabs>
        <w:kinsoku w:val="0"/>
        <w:overflowPunct w:val="0"/>
        <w:adjustRightInd w:val="0"/>
        <w:spacing w:before="71" w:line="249" w:lineRule="auto"/>
        <w:ind w:left="123" w:right="109" w:firstLine="0"/>
        <w:jc w:val="both"/>
      </w:pPr>
      <w:proofErr w:type="spellStart"/>
      <w:r w:rsidRPr="0040514F">
        <w:rPr>
          <w:spacing w:val="1"/>
        </w:rPr>
        <w:t>п</w:t>
      </w:r>
      <w:r w:rsidRPr="0040514F">
        <w:rPr>
          <w:spacing w:val="-1"/>
        </w:rPr>
        <w:t>ре</w:t>
      </w:r>
      <w:r w:rsidRPr="0040514F">
        <w:rPr>
          <w:spacing w:val="1"/>
        </w:rPr>
        <w:t>с</w:t>
      </w:r>
      <w:r w:rsidRPr="0040514F">
        <w:rPr>
          <w:spacing w:val="-5"/>
        </w:rPr>
        <w:t>у</w:t>
      </w:r>
      <w:r>
        <w:t>да</w:t>
      </w:r>
      <w:proofErr w:type="spellEnd"/>
      <w:r w:rsidRPr="0040514F">
        <w:rPr>
          <w:spacing w:val="1"/>
        </w:rPr>
        <w:t xml:space="preserve"> </w:t>
      </w:r>
      <w:r>
        <w:t>о</w:t>
      </w:r>
      <w:r w:rsidRPr="0040514F">
        <w:rPr>
          <w:spacing w:val="2"/>
        </w:rPr>
        <w:t xml:space="preserve"> </w:t>
      </w:r>
      <w:proofErr w:type="spellStart"/>
      <w:r>
        <w:t>р</w:t>
      </w:r>
      <w:r w:rsidRPr="0040514F">
        <w:rPr>
          <w:spacing w:val="-1"/>
        </w:rPr>
        <w:t>а</w:t>
      </w:r>
      <w:r>
        <w:t>зво</w:t>
      </w:r>
      <w:r w:rsidRPr="0040514F">
        <w:rPr>
          <w:spacing w:val="1"/>
        </w:rPr>
        <w:t>д</w:t>
      </w:r>
      <w:r>
        <w:t>у</w:t>
      </w:r>
      <w:proofErr w:type="spellEnd"/>
      <w:r w:rsidRPr="0040514F">
        <w:rPr>
          <w:spacing w:val="57"/>
        </w:rPr>
        <w:t xml:space="preserve"> </w:t>
      </w:r>
      <w:proofErr w:type="spellStart"/>
      <w:r w:rsidRPr="0040514F">
        <w:rPr>
          <w:spacing w:val="2"/>
        </w:rPr>
        <w:t>б</w:t>
      </w:r>
      <w:r>
        <w:t>р</w:t>
      </w:r>
      <w:r w:rsidRPr="0040514F">
        <w:rPr>
          <w:spacing w:val="-1"/>
        </w:rPr>
        <w:t>а</w:t>
      </w:r>
      <w:r>
        <w:t>ка</w:t>
      </w:r>
      <w:proofErr w:type="spellEnd"/>
      <w:r w:rsidRPr="0040514F">
        <w:rPr>
          <w:spacing w:val="1"/>
        </w:rPr>
        <w:t xml:space="preserve"> </w:t>
      </w:r>
      <w:proofErr w:type="spellStart"/>
      <w:r>
        <w:t>или</w:t>
      </w:r>
      <w:proofErr w:type="spellEnd"/>
      <w:r w:rsidRPr="0040514F">
        <w:rPr>
          <w:spacing w:val="4"/>
        </w:rPr>
        <w:t xml:space="preserve"> </w:t>
      </w:r>
      <w:proofErr w:type="spellStart"/>
      <w:r>
        <w:t>док</w:t>
      </w:r>
      <w:r w:rsidRPr="0040514F">
        <w:rPr>
          <w:spacing w:val="-1"/>
        </w:rPr>
        <w:t>а</w:t>
      </w:r>
      <w:r>
        <w:t>з</w:t>
      </w:r>
      <w:proofErr w:type="spellEnd"/>
      <w:r>
        <w:t xml:space="preserve"> о</w:t>
      </w:r>
      <w:r w:rsidRPr="0040514F">
        <w:rPr>
          <w:spacing w:val="59"/>
        </w:rPr>
        <w:t xml:space="preserve"> </w:t>
      </w:r>
      <w:proofErr w:type="spellStart"/>
      <w:r>
        <w:t>по</w:t>
      </w:r>
      <w:r w:rsidRPr="0040514F">
        <w:rPr>
          <w:spacing w:val="-3"/>
        </w:rPr>
        <w:t>в</w:t>
      </w:r>
      <w:r w:rsidRPr="0040514F">
        <w:rPr>
          <w:spacing w:val="-1"/>
        </w:rPr>
        <w:t>е</w:t>
      </w:r>
      <w:r>
        <w:t>р</w:t>
      </w:r>
      <w:r w:rsidRPr="0040514F">
        <w:rPr>
          <w:spacing w:val="-1"/>
        </w:rPr>
        <w:t>а</w:t>
      </w:r>
      <w:r>
        <w:t>ва</w:t>
      </w:r>
      <w:r w:rsidRPr="0040514F">
        <w:rPr>
          <w:spacing w:val="3"/>
        </w:rPr>
        <w:t>њ</w:t>
      </w:r>
      <w:r>
        <w:t>у</w:t>
      </w:r>
      <w:proofErr w:type="spellEnd"/>
      <w:r w:rsidRPr="0040514F">
        <w:rPr>
          <w:spacing w:val="57"/>
        </w:rPr>
        <w:t xml:space="preserve"> </w:t>
      </w:r>
      <w:proofErr w:type="spellStart"/>
      <w:r w:rsidRPr="0040514F">
        <w:rPr>
          <w:spacing w:val="-1"/>
        </w:rPr>
        <w:t>ма</w:t>
      </w:r>
      <w:r>
        <w:t>лолет</w:t>
      </w:r>
      <w:r w:rsidRPr="0040514F">
        <w:rPr>
          <w:spacing w:val="1"/>
        </w:rPr>
        <w:t>н</w:t>
      </w:r>
      <w:r>
        <w:t>ог</w:t>
      </w:r>
      <w:proofErr w:type="spellEnd"/>
      <w:r w:rsidRPr="0040514F">
        <w:rPr>
          <w:spacing w:val="2"/>
        </w:rPr>
        <w:t xml:space="preserve"> </w:t>
      </w:r>
      <w:proofErr w:type="spellStart"/>
      <w:r>
        <w:t>д</w:t>
      </w:r>
      <w:r w:rsidRPr="0040514F">
        <w:rPr>
          <w:spacing w:val="-1"/>
        </w:rPr>
        <w:t>е</w:t>
      </w:r>
      <w:r>
        <w:t>тета</w:t>
      </w:r>
      <w:proofErr w:type="spellEnd"/>
      <w:r w:rsidRPr="0040514F">
        <w:rPr>
          <w:spacing w:val="1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</w:t>
      </w:r>
      <w:r w:rsidRPr="0040514F">
        <w:rPr>
          <w:spacing w:val="-1"/>
        </w:rPr>
        <w:t>е</w:t>
      </w:r>
      <w:r>
        <w:t>це</w:t>
      </w:r>
      <w:proofErr w:type="spellEnd"/>
      <w:r>
        <w:t xml:space="preserve"> </w:t>
      </w:r>
      <w:r w:rsidRPr="0040514F">
        <w:rPr>
          <w:spacing w:val="1"/>
        </w:rPr>
        <w:t>(</w:t>
      </w:r>
      <w:proofErr w:type="spellStart"/>
      <w:r w:rsidRPr="0040514F">
        <w:rPr>
          <w:spacing w:val="-5"/>
        </w:rPr>
        <w:t>у</w:t>
      </w:r>
      <w:r>
        <w:t>кол</w:t>
      </w:r>
      <w:r w:rsidRPr="0040514F">
        <w:rPr>
          <w:spacing w:val="1"/>
        </w:rPr>
        <w:t>и</w:t>
      </w:r>
      <w:r>
        <w:t>ко</w:t>
      </w:r>
      <w:proofErr w:type="spellEnd"/>
      <w:r w:rsidRPr="0040514F">
        <w:rPr>
          <w:spacing w:val="4"/>
        </w:rPr>
        <w:t xml:space="preserve"> </w:t>
      </w:r>
      <w:r>
        <w:t>у</w:t>
      </w:r>
      <w:r w:rsidRPr="0040514F">
        <w:rPr>
          <w:spacing w:val="-3"/>
        </w:rPr>
        <w:t xml:space="preserve"> </w:t>
      </w:r>
      <w:proofErr w:type="spellStart"/>
      <w:r>
        <w:t>п</w:t>
      </w:r>
      <w:r w:rsidRPr="0040514F">
        <w:rPr>
          <w:spacing w:val="2"/>
        </w:rPr>
        <w:t>р</w:t>
      </w:r>
      <w:r w:rsidRPr="0040514F">
        <w:rPr>
          <w:spacing w:val="-1"/>
        </w:rPr>
        <w:t>е</w:t>
      </w:r>
      <w:r w:rsidRPr="0040514F">
        <w:rPr>
          <w:spacing w:val="3"/>
        </w:rPr>
        <w:t>с</w:t>
      </w:r>
      <w:r w:rsidRPr="0040514F">
        <w:rPr>
          <w:spacing w:val="-5"/>
        </w:rPr>
        <w:t>у</w:t>
      </w:r>
      <w:r>
        <w:t>ди</w:t>
      </w:r>
      <w:proofErr w:type="spellEnd"/>
      <w:r w:rsidRPr="0040514F">
        <w:rPr>
          <w:spacing w:val="3"/>
        </w:rPr>
        <w:t xml:space="preserve"> </w:t>
      </w:r>
      <w:r>
        <w:t>о</w:t>
      </w:r>
      <w:r w:rsidRPr="0040514F">
        <w:rPr>
          <w:spacing w:val="2"/>
        </w:rPr>
        <w:t xml:space="preserve"> </w:t>
      </w:r>
      <w:proofErr w:type="spellStart"/>
      <w:r w:rsidRPr="0040514F">
        <w:rPr>
          <w:spacing w:val="2"/>
        </w:rPr>
        <w:t>р</w:t>
      </w:r>
      <w:r w:rsidRPr="0040514F">
        <w:rPr>
          <w:spacing w:val="-1"/>
        </w:rPr>
        <w:t>а</w:t>
      </w:r>
      <w:r>
        <w:t>зво</w:t>
      </w:r>
      <w:r w:rsidRPr="0040514F">
        <w:rPr>
          <w:spacing w:val="1"/>
        </w:rPr>
        <w:t>д</w:t>
      </w:r>
      <w:r>
        <w:t>у</w:t>
      </w:r>
      <w:proofErr w:type="spellEnd"/>
      <w:r w:rsidRPr="0040514F">
        <w:rPr>
          <w:spacing w:val="-3"/>
        </w:rPr>
        <w:t xml:space="preserve"> </w:t>
      </w:r>
      <w:proofErr w:type="spellStart"/>
      <w:r>
        <w:t>б</w:t>
      </w:r>
      <w:r w:rsidRPr="0040514F">
        <w:rPr>
          <w:spacing w:val="2"/>
        </w:rPr>
        <w:t>р</w:t>
      </w:r>
      <w:r w:rsidRPr="0040514F">
        <w:rPr>
          <w:spacing w:val="-1"/>
        </w:rPr>
        <w:t>а</w:t>
      </w:r>
      <w:r>
        <w:t>ка</w:t>
      </w:r>
      <w:proofErr w:type="spellEnd"/>
      <w:r w:rsidRPr="0040514F">
        <w:rPr>
          <w:spacing w:val="1"/>
        </w:rPr>
        <w:t xml:space="preserve"> </w:t>
      </w:r>
      <w:proofErr w:type="spellStart"/>
      <w:r>
        <w:t>није</w:t>
      </w:r>
      <w:proofErr w:type="spellEnd"/>
      <w:r w:rsidRPr="0040514F">
        <w:rPr>
          <w:spacing w:val="1"/>
        </w:rPr>
        <w:t xml:space="preserve"> </w:t>
      </w:r>
      <w:proofErr w:type="spellStart"/>
      <w:r>
        <w:t>од</w:t>
      </w:r>
      <w:r w:rsidRPr="0040514F">
        <w:rPr>
          <w:spacing w:val="2"/>
        </w:rPr>
        <w:t>л</w:t>
      </w:r>
      <w:r w:rsidRPr="0040514F">
        <w:rPr>
          <w:spacing w:val="-3"/>
        </w:rPr>
        <w:t>у</w:t>
      </w:r>
      <w:r w:rsidRPr="0040514F">
        <w:rPr>
          <w:spacing w:val="-1"/>
        </w:rPr>
        <w:t>че</w:t>
      </w:r>
      <w:r>
        <w:t>но</w:t>
      </w:r>
      <w:proofErr w:type="spellEnd"/>
      <w:r w:rsidRPr="0040514F">
        <w:rPr>
          <w:spacing w:val="2"/>
        </w:rPr>
        <w:t xml:space="preserve"> </w:t>
      </w:r>
      <w:r>
        <w:t>о</w:t>
      </w:r>
      <w:r w:rsidRPr="0040514F">
        <w:rPr>
          <w:spacing w:val="2"/>
        </w:rPr>
        <w:t xml:space="preserve"> </w:t>
      </w:r>
      <w:proofErr w:type="spellStart"/>
      <w:r>
        <w:t>пов</w:t>
      </w:r>
      <w:r w:rsidRPr="0040514F">
        <w:rPr>
          <w:spacing w:val="-2"/>
        </w:rPr>
        <w:t>е</w:t>
      </w:r>
      <w:r>
        <w:t>р</w:t>
      </w:r>
      <w:r w:rsidRPr="0040514F">
        <w:rPr>
          <w:spacing w:val="1"/>
        </w:rPr>
        <w:t>а</w:t>
      </w:r>
      <w:r>
        <w:t>в</w:t>
      </w:r>
      <w:r w:rsidRPr="0040514F">
        <w:rPr>
          <w:spacing w:val="-2"/>
        </w:rPr>
        <w:t>а</w:t>
      </w:r>
      <w:r w:rsidRPr="0040514F">
        <w:rPr>
          <w:spacing w:val="3"/>
        </w:rPr>
        <w:t>њ</w:t>
      </w:r>
      <w:r>
        <w:t>у</w:t>
      </w:r>
      <w:proofErr w:type="spellEnd"/>
      <w:r w:rsidRPr="0040514F">
        <w:rPr>
          <w:spacing w:val="-1"/>
        </w:rPr>
        <w:t xml:space="preserve"> </w:t>
      </w:r>
      <w:proofErr w:type="spellStart"/>
      <w:r>
        <w:t>д</w:t>
      </w:r>
      <w:r w:rsidRPr="0040514F">
        <w:rPr>
          <w:spacing w:val="-1"/>
        </w:rPr>
        <w:t>е</w:t>
      </w:r>
      <w:r>
        <w:t>т</w:t>
      </w:r>
      <w:r w:rsidRPr="0040514F">
        <w:rPr>
          <w:spacing w:val="1"/>
        </w:rPr>
        <w:t>е</w:t>
      </w:r>
      <w:r>
        <w:t>та</w:t>
      </w:r>
      <w:proofErr w:type="spellEnd"/>
      <w:r>
        <w:t>,</w:t>
      </w:r>
      <w:r w:rsidRPr="0040514F">
        <w:rPr>
          <w:spacing w:val="1"/>
        </w:rPr>
        <w:t xml:space="preserve"> </w:t>
      </w:r>
      <w:proofErr w:type="spellStart"/>
      <w:r>
        <w:t>или</w:t>
      </w:r>
      <w:proofErr w:type="spellEnd"/>
      <w:r w:rsidRPr="0040514F">
        <w:rPr>
          <w:spacing w:val="5"/>
        </w:rPr>
        <w:t xml:space="preserve"> </w:t>
      </w:r>
      <w:proofErr w:type="spellStart"/>
      <w:r w:rsidRPr="0040514F">
        <w:rPr>
          <w:spacing w:val="-8"/>
        </w:rPr>
        <w:t>у</w:t>
      </w:r>
      <w:r>
        <w:t>кол</w:t>
      </w:r>
      <w:r w:rsidRPr="0040514F">
        <w:rPr>
          <w:spacing w:val="1"/>
        </w:rPr>
        <w:t>и</w:t>
      </w:r>
      <w:r>
        <w:t>ко</w:t>
      </w:r>
      <w:proofErr w:type="spellEnd"/>
      <w:r>
        <w:t xml:space="preserve"> </w:t>
      </w:r>
      <w:proofErr w:type="spellStart"/>
      <w:r w:rsidRPr="0040514F">
        <w:rPr>
          <w:spacing w:val="-1"/>
        </w:rPr>
        <w:t>с</w:t>
      </w:r>
      <w:r>
        <w:t>е</w:t>
      </w:r>
      <w:proofErr w:type="spellEnd"/>
      <w:r w:rsidRPr="0040514F">
        <w:rPr>
          <w:spacing w:val="54"/>
        </w:rPr>
        <w:t xml:space="preserve"> </w:t>
      </w:r>
      <w:proofErr w:type="spellStart"/>
      <w:r>
        <w:t>р</w:t>
      </w:r>
      <w:r w:rsidRPr="0040514F">
        <w:rPr>
          <w:spacing w:val="-1"/>
        </w:rPr>
        <w:t>а</w:t>
      </w:r>
      <w:r>
        <w:t>ди</w:t>
      </w:r>
      <w:proofErr w:type="spellEnd"/>
      <w:r w:rsidRPr="0040514F">
        <w:rPr>
          <w:spacing w:val="56"/>
        </w:rPr>
        <w:t xml:space="preserve"> </w:t>
      </w:r>
      <w:r>
        <w:t>о</w:t>
      </w:r>
      <w:r w:rsidRPr="0040514F">
        <w:rPr>
          <w:spacing w:val="54"/>
        </w:rPr>
        <w:t xml:space="preserve"> </w:t>
      </w:r>
      <w:proofErr w:type="spellStart"/>
      <w:r w:rsidRPr="0040514F">
        <w:rPr>
          <w:spacing w:val="1"/>
        </w:rPr>
        <w:t>в</w:t>
      </w:r>
      <w:r w:rsidRPr="0040514F">
        <w:rPr>
          <w:spacing w:val="-1"/>
        </w:rPr>
        <w:t>а</w:t>
      </w:r>
      <w:r>
        <w:t>нбр</w:t>
      </w:r>
      <w:r w:rsidRPr="0040514F">
        <w:rPr>
          <w:spacing w:val="-1"/>
        </w:rPr>
        <w:t>ач</w:t>
      </w:r>
      <w:r>
        <w:t>ним</w:t>
      </w:r>
      <w:proofErr w:type="spellEnd"/>
      <w:r w:rsidRPr="0040514F">
        <w:rPr>
          <w:spacing w:val="54"/>
        </w:rPr>
        <w:t xml:space="preserve"> </w:t>
      </w:r>
      <w:proofErr w:type="spellStart"/>
      <w:r>
        <w:t>п</w:t>
      </w:r>
      <w:r w:rsidRPr="0040514F">
        <w:rPr>
          <w:spacing w:val="-1"/>
        </w:rPr>
        <w:t>а</w:t>
      </w:r>
      <w:r>
        <w:t>рт</w:t>
      </w:r>
      <w:r w:rsidRPr="0040514F">
        <w:rPr>
          <w:spacing w:val="1"/>
        </w:rPr>
        <w:t>н</w:t>
      </w:r>
      <w:r w:rsidRPr="0040514F">
        <w:rPr>
          <w:spacing w:val="-1"/>
        </w:rPr>
        <w:t>е</w:t>
      </w:r>
      <w:r>
        <w:t>ри</w:t>
      </w:r>
      <w:r w:rsidRPr="0040514F">
        <w:rPr>
          <w:spacing w:val="-1"/>
        </w:rPr>
        <w:t>м</w:t>
      </w:r>
      <w:r>
        <w:t>а</w:t>
      </w:r>
      <w:proofErr w:type="spellEnd"/>
      <w:r w:rsidRPr="0040514F">
        <w:rPr>
          <w:spacing w:val="54"/>
        </w:rPr>
        <w:t xml:space="preserve"> </w:t>
      </w:r>
      <w:proofErr w:type="spellStart"/>
      <w:r w:rsidRPr="0040514F">
        <w:rPr>
          <w:spacing w:val="-1"/>
        </w:rPr>
        <w:t>ч</w:t>
      </w:r>
      <w:r>
        <w:t>ија</w:t>
      </w:r>
      <w:proofErr w:type="spellEnd"/>
      <w:r w:rsidRPr="0040514F">
        <w:rPr>
          <w:spacing w:val="54"/>
        </w:rPr>
        <w:t xml:space="preserve"> </w:t>
      </w:r>
      <w:proofErr w:type="spellStart"/>
      <w:r>
        <w:t>је</w:t>
      </w:r>
      <w:proofErr w:type="spellEnd"/>
      <w:r w:rsidRPr="0040514F">
        <w:rPr>
          <w:spacing w:val="54"/>
        </w:rPr>
        <w:t xml:space="preserve"> </w:t>
      </w:r>
      <w:proofErr w:type="spellStart"/>
      <w:r>
        <w:t>з</w:t>
      </w:r>
      <w:r w:rsidRPr="0040514F">
        <w:rPr>
          <w:spacing w:val="-1"/>
        </w:rPr>
        <w:t>а</w:t>
      </w:r>
      <w:r>
        <w:t>једница</w:t>
      </w:r>
      <w:proofErr w:type="spellEnd"/>
      <w:r w:rsidRPr="0040514F">
        <w:rPr>
          <w:spacing w:val="54"/>
        </w:rPr>
        <w:t xml:space="preserve"> </w:t>
      </w:r>
      <w:proofErr w:type="spellStart"/>
      <w:r>
        <w:t>пр</w:t>
      </w:r>
      <w:r w:rsidRPr="0040514F">
        <w:rPr>
          <w:spacing w:val="-1"/>
        </w:rPr>
        <w:t>ес</w:t>
      </w:r>
      <w:r>
        <w:t>тала</w:t>
      </w:r>
      <w:proofErr w:type="spellEnd"/>
      <w:r w:rsidRPr="0040514F">
        <w:rPr>
          <w:spacing w:val="54"/>
        </w:rPr>
        <w:t xml:space="preserve"> </w:t>
      </w:r>
      <w:proofErr w:type="spellStart"/>
      <w:r>
        <w:t>да</w:t>
      </w:r>
      <w:proofErr w:type="spellEnd"/>
      <w:r w:rsidRPr="0040514F">
        <w:rPr>
          <w:spacing w:val="56"/>
        </w:rPr>
        <w:t xml:space="preserve"> </w:t>
      </w:r>
      <w:proofErr w:type="spellStart"/>
      <w:r>
        <w:t>трај</w:t>
      </w:r>
      <w:r w:rsidRPr="0040514F">
        <w:rPr>
          <w:spacing w:val="-1"/>
        </w:rPr>
        <w:t>е</w:t>
      </w:r>
      <w:proofErr w:type="spellEnd"/>
      <w:r>
        <w:t>),</w:t>
      </w:r>
      <w:r w:rsidRPr="0040514F">
        <w:rPr>
          <w:spacing w:val="54"/>
        </w:rPr>
        <w:t xml:space="preserve"> </w:t>
      </w:r>
      <w:r>
        <w:t>а</w:t>
      </w:r>
      <w:r w:rsidRPr="0040514F">
        <w:rPr>
          <w:spacing w:val="58"/>
        </w:rPr>
        <w:t xml:space="preserve"> </w:t>
      </w:r>
      <w:proofErr w:type="spellStart"/>
      <w:r w:rsidRPr="0040514F">
        <w:rPr>
          <w:spacing w:val="-5"/>
        </w:rPr>
        <w:t>у</w:t>
      </w:r>
      <w:r>
        <w:t>з</w:t>
      </w:r>
      <w:proofErr w:type="spellEnd"/>
      <w:r w:rsidRPr="0040514F">
        <w:rPr>
          <w:spacing w:val="55"/>
        </w:rPr>
        <w:t xml:space="preserve"> </w:t>
      </w:r>
      <w:proofErr w:type="spellStart"/>
      <w:r>
        <w:t>оба</w:t>
      </w:r>
      <w:proofErr w:type="spellEnd"/>
      <w:r>
        <w:t xml:space="preserve"> </w:t>
      </w:r>
      <w:proofErr w:type="spellStart"/>
      <w:r>
        <w:t>док</w:t>
      </w:r>
      <w:r w:rsidRPr="0040514F">
        <w:rPr>
          <w:spacing w:val="-1"/>
        </w:rPr>
        <w:t>а</w:t>
      </w:r>
      <w:r w:rsidRPr="0040514F">
        <w:rPr>
          <w:spacing w:val="1"/>
        </w:rPr>
        <w:t>з</w:t>
      </w:r>
      <w:r>
        <w:t>а</w:t>
      </w:r>
      <w:proofErr w:type="spellEnd"/>
      <w:r w:rsidRPr="0040514F">
        <w:rPr>
          <w:spacing w:val="39"/>
        </w:rPr>
        <w:t xml:space="preserve"> </w:t>
      </w:r>
      <w:proofErr w:type="spellStart"/>
      <w:r>
        <w:t>потребно</w:t>
      </w:r>
      <w:proofErr w:type="spellEnd"/>
      <w:r w:rsidRPr="0040514F">
        <w:rPr>
          <w:spacing w:val="40"/>
        </w:rPr>
        <w:t xml:space="preserve"> </w:t>
      </w:r>
      <w:proofErr w:type="spellStart"/>
      <w:r>
        <w:t>је</w:t>
      </w:r>
      <w:proofErr w:type="spellEnd"/>
      <w:r w:rsidRPr="0040514F">
        <w:rPr>
          <w:spacing w:val="40"/>
        </w:rPr>
        <w:t xml:space="preserve"> </w:t>
      </w:r>
      <w:proofErr w:type="spellStart"/>
      <w:r>
        <w:t>п</w:t>
      </w:r>
      <w:r w:rsidRPr="0040514F">
        <w:rPr>
          <w:spacing w:val="-3"/>
        </w:rPr>
        <w:t>р</w:t>
      </w:r>
      <w:r>
        <w:t>и</w:t>
      </w:r>
      <w:r w:rsidRPr="0040514F">
        <w:rPr>
          <w:spacing w:val="2"/>
        </w:rPr>
        <w:t>л</w:t>
      </w:r>
      <w:r>
        <w:t>ожи</w:t>
      </w:r>
      <w:r w:rsidRPr="0040514F">
        <w:rPr>
          <w:spacing w:val="-2"/>
        </w:rPr>
        <w:t>т</w:t>
      </w:r>
      <w:r>
        <w:t>и</w:t>
      </w:r>
      <w:proofErr w:type="spellEnd"/>
      <w:r w:rsidRPr="0040514F">
        <w:rPr>
          <w:spacing w:val="41"/>
        </w:rPr>
        <w:t xml:space="preserve"> </w:t>
      </w:r>
      <w:proofErr w:type="spellStart"/>
      <w:r w:rsidRPr="0040514F">
        <w:rPr>
          <w:spacing w:val="-2"/>
        </w:rPr>
        <w:t>и</w:t>
      </w:r>
      <w:r>
        <w:t>зја</w:t>
      </w:r>
      <w:r w:rsidRPr="0040514F">
        <w:rPr>
          <w:spacing w:val="1"/>
        </w:rPr>
        <w:t>в</w:t>
      </w:r>
      <w:r>
        <w:t>у</w:t>
      </w:r>
      <w:proofErr w:type="spellEnd"/>
      <w:r w:rsidRPr="0040514F">
        <w:rPr>
          <w:spacing w:val="35"/>
        </w:rPr>
        <w:t xml:space="preserve"> </w:t>
      </w:r>
      <w:proofErr w:type="spellStart"/>
      <w:r>
        <w:t>Под</w:t>
      </w:r>
      <w:r w:rsidRPr="0040514F">
        <w:rPr>
          <w:spacing w:val="1"/>
        </w:rPr>
        <w:t>н</w:t>
      </w:r>
      <w:r>
        <w:t>о</w:t>
      </w:r>
      <w:r w:rsidRPr="0040514F">
        <w:rPr>
          <w:spacing w:val="-1"/>
        </w:rPr>
        <w:t>с</w:t>
      </w:r>
      <w:r>
        <w:t>иоца</w:t>
      </w:r>
      <w:proofErr w:type="spellEnd"/>
      <w:r w:rsidRPr="0040514F">
        <w:rPr>
          <w:spacing w:val="40"/>
        </w:rPr>
        <w:t xml:space="preserve"> </w:t>
      </w:r>
      <w:proofErr w:type="spellStart"/>
      <w:r>
        <w:t>прија</w:t>
      </w:r>
      <w:r w:rsidRPr="0040514F">
        <w:rPr>
          <w:spacing w:val="-1"/>
        </w:rPr>
        <w:t>в</w:t>
      </w:r>
      <w:r>
        <w:t>е</w:t>
      </w:r>
      <w:proofErr w:type="spellEnd"/>
      <w:r w:rsidRPr="0040514F">
        <w:rPr>
          <w:spacing w:val="40"/>
        </w:rPr>
        <w:t xml:space="preserve"> </w:t>
      </w:r>
      <w:proofErr w:type="spellStart"/>
      <w:r>
        <w:t>ов</w:t>
      </w:r>
      <w:r w:rsidRPr="0040514F">
        <w:rPr>
          <w:spacing w:val="-2"/>
        </w:rPr>
        <w:t>е</w:t>
      </w:r>
      <w:r>
        <w:t>р</w:t>
      </w:r>
      <w:r w:rsidRPr="0040514F">
        <w:rPr>
          <w:spacing w:val="-1"/>
        </w:rPr>
        <w:t>е</w:t>
      </w:r>
      <w:r w:rsidRPr="0040514F">
        <w:rPr>
          <w:spacing w:val="3"/>
        </w:rPr>
        <w:t>н</w:t>
      </w:r>
      <w:r>
        <w:t>у</w:t>
      </w:r>
      <w:proofErr w:type="spellEnd"/>
      <w:r w:rsidRPr="0040514F">
        <w:rPr>
          <w:spacing w:val="38"/>
        </w:rPr>
        <w:t xml:space="preserve"> </w:t>
      </w:r>
      <w:proofErr w:type="spellStart"/>
      <w:r>
        <w:t>код</w:t>
      </w:r>
      <w:proofErr w:type="spellEnd"/>
      <w:r w:rsidRPr="0040514F">
        <w:rPr>
          <w:spacing w:val="41"/>
        </w:rPr>
        <w:t xml:space="preserve"> </w:t>
      </w:r>
      <w:proofErr w:type="spellStart"/>
      <w:r>
        <w:t>н</w:t>
      </w:r>
      <w:r w:rsidRPr="0040514F">
        <w:rPr>
          <w:spacing w:val="-1"/>
        </w:rPr>
        <w:t>а</w:t>
      </w:r>
      <w:r>
        <w:t>дле</w:t>
      </w:r>
      <w:r w:rsidRPr="0040514F">
        <w:rPr>
          <w:spacing w:val="-1"/>
        </w:rPr>
        <w:t>ж</w:t>
      </w:r>
      <w:r>
        <w:t>ног</w:t>
      </w:r>
      <w:proofErr w:type="spellEnd"/>
      <w:r w:rsidRPr="0040514F">
        <w:rPr>
          <w:lang w:val="sr-Cyrl-RS"/>
        </w:rPr>
        <w:t xml:space="preserve"> </w:t>
      </w:r>
      <w:proofErr w:type="spellStart"/>
      <w:r>
        <w:t>орг</w:t>
      </w:r>
      <w:r w:rsidRPr="0040514F">
        <w:rPr>
          <w:spacing w:val="-1"/>
        </w:rPr>
        <w:t>а</w:t>
      </w:r>
      <w:r>
        <w:t>на</w:t>
      </w:r>
      <w:proofErr w:type="spellEnd"/>
      <w:r w:rsidRPr="0040514F">
        <w:rPr>
          <w:spacing w:val="15"/>
        </w:rPr>
        <w:t xml:space="preserve"> </w:t>
      </w:r>
      <w:proofErr w:type="spellStart"/>
      <w:r>
        <w:t>да</w:t>
      </w:r>
      <w:proofErr w:type="spellEnd"/>
      <w:r w:rsidRPr="0040514F">
        <w:rPr>
          <w:spacing w:val="18"/>
        </w:rPr>
        <w:t xml:space="preserve"> </w:t>
      </w:r>
      <w:proofErr w:type="spellStart"/>
      <w:r w:rsidRPr="0040514F">
        <w:rPr>
          <w:spacing w:val="-1"/>
        </w:rPr>
        <w:t>с</w:t>
      </w:r>
      <w:r>
        <w:t>е</w:t>
      </w:r>
      <w:proofErr w:type="spellEnd"/>
      <w:r w:rsidRPr="0040514F">
        <w:rPr>
          <w:spacing w:val="17"/>
        </w:rPr>
        <w:t xml:space="preserve"> </w:t>
      </w:r>
      <w:proofErr w:type="spellStart"/>
      <w:r>
        <w:t>Под</w:t>
      </w:r>
      <w:r w:rsidRPr="0040514F">
        <w:rPr>
          <w:spacing w:val="1"/>
        </w:rPr>
        <w:t>н</w:t>
      </w:r>
      <w:r>
        <w:t>о</w:t>
      </w:r>
      <w:r w:rsidRPr="0040514F">
        <w:rPr>
          <w:spacing w:val="-1"/>
        </w:rPr>
        <w:t>с</w:t>
      </w:r>
      <w:r>
        <w:t>ил</w:t>
      </w:r>
      <w:r w:rsidRPr="0040514F">
        <w:rPr>
          <w:spacing w:val="-1"/>
        </w:rPr>
        <w:t>а</w:t>
      </w:r>
      <w:r>
        <w:t>ц</w:t>
      </w:r>
      <w:proofErr w:type="spellEnd"/>
      <w:r w:rsidRPr="0040514F">
        <w:rPr>
          <w:spacing w:val="19"/>
        </w:rPr>
        <w:t xml:space="preserve"> </w:t>
      </w:r>
      <w:proofErr w:type="spellStart"/>
      <w:r>
        <w:t>прија</w:t>
      </w:r>
      <w:r w:rsidRPr="0040514F">
        <w:rPr>
          <w:spacing w:val="-1"/>
        </w:rPr>
        <w:t>в</w:t>
      </w:r>
      <w:r>
        <w:t>е</w:t>
      </w:r>
      <w:proofErr w:type="spellEnd"/>
      <w:r w:rsidRPr="0040514F">
        <w:rPr>
          <w:spacing w:val="16"/>
        </w:rPr>
        <w:t xml:space="preserve"> </w:t>
      </w:r>
      <w:proofErr w:type="spellStart"/>
      <w:r>
        <w:t>н</w:t>
      </w:r>
      <w:r w:rsidRPr="0040514F">
        <w:rPr>
          <w:spacing w:val="-1"/>
        </w:rPr>
        <w:t>е</w:t>
      </w:r>
      <w:r>
        <w:t>по</w:t>
      </w:r>
      <w:r w:rsidRPr="0040514F">
        <w:rPr>
          <w:spacing w:val="-1"/>
        </w:rPr>
        <w:t>с</w:t>
      </w:r>
      <w:r>
        <w:t>р</w:t>
      </w:r>
      <w:r w:rsidRPr="0040514F">
        <w:rPr>
          <w:spacing w:val="-1"/>
        </w:rPr>
        <w:t>е</w:t>
      </w:r>
      <w:r w:rsidRPr="0040514F">
        <w:rPr>
          <w:spacing w:val="2"/>
        </w:rPr>
        <w:t>д</w:t>
      </w:r>
      <w:r>
        <w:t>но</w:t>
      </w:r>
      <w:proofErr w:type="spellEnd"/>
      <w:r w:rsidRPr="0040514F">
        <w:rPr>
          <w:spacing w:val="16"/>
        </w:rPr>
        <w:t xml:space="preserve"> </w:t>
      </w:r>
      <w:proofErr w:type="spellStart"/>
      <w:r>
        <w:t>бр</w:t>
      </w:r>
      <w:r w:rsidRPr="0040514F">
        <w:rPr>
          <w:spacing w:val="1"/>
        </w:rPr>
        <w:t>и</w:t>
      </w:r>
      <w:r>
        <w:t>не</w:t>
      </w:r>
      <w:proofErr w:type="spellEnd"/>
      <w:r w:rsidRPr="0040514F">
        <w:rPr>
          <w:spacing w:val="15"/>
        </w:rPr>
        <w:t xml:space="preserve"> </w:t>
      </w:r>
      <w:r>
        <w:t>о</w:t>
      </w:r>
      <w:r w:rsidRPr="0040514F">
        <w:rPr>
          <w:spacing w:val="16"/>
        </w:rPr>
        <w:t xml:space="preserve"> </w:t>
      </w:r>
      <w:proofErr w:type="spellStart"/>
      <w:r>
        <w:t>д</w:t>
      </w:r>
      <w:r w:rsidRPr="0040514F">
        <w:rPr>
          <w:spacing w:val="-1"/>
        </w:rPr>
        <w:t>е</w:t>
      </w:r>
      <w:r>
        <w:t>те</w:t>
      </w:r>
      <w:r w:rsidRPr="0040514F">
        <w:rPr>
          <w:spacing w:val="2"/>
        </w:rPr>
        <w:t>т</w:t>
      </w:r>
      <w:r>
        <w:t>у</w:t>
      </w:r>
      <w:proofErr w:type="spellEnd"/>
      <w:r w:rsidRPr="0040514F">
        <w:rPr>
          <w:spacing w:val="11"/>
        </w:rPr>
        <w:t xml:space="preserve"> </w:t>
      </w:r>
      <w:r>
        <w:t>и</w:t>
      </w:r>
      <w:r w:rsidRPr="0040514F">
        <w:rPr>
          <w:spacing w:val="19"/>
        </w:rPr>
        <w:t xml:space="preserve"> </w:t>
      </w:r>
      <w:proofErr w:type="spellStart"/>
      <w:r>
        <w:t>да</w:t>
      </w:r>
      <w:proofErr w:type="spellEnd"/>
      <w:r w:rsidRPr="0040514F">
        <w:rPr>
          <w:spacing w:val="15"/>
        </w:rPr>
        <w:t xml:space="preserve"> </w:t>
      </w:r>
      <w:proofErr w:type="spellStart"/>
      <w:r w:rsidRPr="0040514F">
        <w:rPr>
          <w:spacing w:val="-1"/>
        </w:rPr>
        <w:t>с</w:t>
      </w:r>
      <w:r w:rsidRPr="0040514F">
        <w:rPr>
          <w:spacing w:val="1"/>
        </w:rPr>
        <w:t>а</w:t>
      </w:r>
      <w:r w:rsidRPr="0040514F">
        <w:rPr>
          <w:spacing w:val="-1"/>
        </w:rPr>
        <w:t>м</w:t>
      </w:r>
      <w:r>
        <w:t>о</w:t>
      </w:r>
      <w:r w:rsidRPr="0040514F">
        <w:rPr>
          <w:spacing w:val="-1"/>
        </w:rPr>
        <w:t>с</w:t>
      </w:r>
      <w:r>
        <w:t>тално</w:t>
      </w:r>
      <w:proofErr w:type="spellEnd"/>
      <w:r>
        <w:t xml:space="preserve"> </w:t>
      </w:r>
      <w:proofErr w:type="spellStart"/>
      <w:r>
        <w:t>об</w:t>
      </w:r>
      <w:r w:rsidRPr="0040514F">
        <w:rPr>
          <w:spacing w:val="-1"/>
        </w:rPr>
        <w:t>е</w:t>
      </w:r>
      <w:r>
        <w:t>зб</w:t>
      </w:r>
      <w:r w:rsidRPr="0040514F">
        <w:rPr>
          <w:spacing w:val="-1"/>
        </w:rPr>
        <w:t>е</w:t>
      </w:r>
      <w:r w:rsidRPr="0040514F">
        <w:rPr>
          <w:spacing w:val="1"/>
        </w:rPr>
        <w:t>ђ</w:t>
      </w:r>
      <w:r w:rsidRPr="0040514F">
        <w:rPr>
          <w:spacing w:val="-5"/>
        </w:rPr>
        <w:t>у</w:t>
      </w:r>
      <w:r w:rsidRPr="0040514F">
        <w:rPr>
          <w:spacing w:val="2"/>
        </w:rPr>
        <w:t>ј</w:t>
      </w:r>
      <w:r>
        <w:t>е</w:t>
      </w:r>
      <w:proofErr w:type="spellEnd"/>
      <w:r w:rsidRPr="0040514F">
        <w:rPr>
          <w:spacing w:val="27"/>
        </w:rPr>
        <w:t xml:space="preserve"> </w:t>
      </w:r>
      <w:proofErr w:type="spellStart"/>
      <w:r w:rsidRPr="0040514F">
        <w:rPr>
          <w:spacing w:val="-1"/>
        </w:rPr>
        <w:t>с</w:t>
      </w:r>
      <w:r w:rsidRPr="0040514F">
        <w:rPr>
          <w:spacing w:val="2"/>
        </w:rPr>
        <w:t>р</w:t>
      </w:r>
      <w:r w:rsidRPr="0040514F">
        <w:rPr>
          <w:spacing w:val="-1"/>
        </w:rPr>
        <w:t>е</w:t>
      </w:r>
      <w:r>
        <w:t>д</w:t>
      </w:r>
      <w:r w:rsidRPr="0040514F">
        <w:rPr>
          <w:spacing w:val="-1"/>
        </w:rPr>
        <w:t>с</w:t>
      </w:r>
      <w:r>
        <w:t>тва</w:t>
      </w:r>
      <w:proofErr w:type="spellEnd"/>
      <w:r w:rsidRPr="0040514F">
        <w:rPr>
          <w:spacing w:val="30"/>
        </w:rPr>
        <w:t xml:space="preserve"> </w:t>
      </w:r>
      <w:proofErr w:type="spellStart"/>
      <w:r>
        <w:t>за</w:t>
      </w:r>
      <w:proofErr w:type="spellEnd"/>
      <w:r w:rsidRPr="0040514F">
        <w:rPr>
          <w:spacing w:val="30"/>
        </w:rPr>
        <w:t xml:space="preserve"> </w:t>
      </w:r>
      <w:proofErr w:type="spellStart"/>
      <w:r>
        <w:t>издрж</w:t>
      </w:r>
      <w:r w:rsidRPr="0040514F">
        <w:rPr>
          <w:spacing w:val="-1"/>
        </w:rPr>
        <w:t>а</w:t>
      </w:r>
      <w:r>
        <w:t>в</w:t>
      </w:r>
      <w:r w:rsidRPr="0040514F">
        <w:rPr>
          <w:spacing w:val="-2"/>
        </w:rPr>
        <w:t>а</w:t>
      </w:r>
      <w:r w:rsidRPr="0040514F">
        <w:rPr>
          <w:spacing w:val="-1"/>
        </w:rPr>
        <w:t>ње</w:t>
      </w:r>
      <w:proofErr w:type="spellEnd"/>
      <w:r>
        <w:t>,</w:t>
      </w:r>
      <w:r w:rsidRPr="0040514F">
        <w:rPr>
          <w:spacing w:val="28"/>
        </w:rPr>
        <w:t xml:space="preserve"> </w:t>
      </w:r>
      <w:proofErr w:type="spellStart"/>
      <w:r>
        <w:t>да</w:t>
      </w:r>
      <w:proofErr w:type="spellEnd"/>
      <w:r w:rsidRPr="0040514F">
        <w:rPr>
          <w:spacing w:val="30"/>
        </w:rPr>
        <w:t xml:space="preserve"> </w:t>
      </w:r>
      <w:proofErr w:type="spellStart"/>
      <w:r>
        <w:t>д</w:t>
      </w:r>
      <w:r w:rsidRPr="0040514F">
        <w:rPr>
          <w:spacing w:val="2"/>
        </w:rPr>
        <w:t>р</w:t>
      </w:r>
      <w:r w:rsidRPr="0040514F">
        <w:rPr>
          <w:spacing w:val="-5"/>
        </w:rPr>
        <w:t>у</w:t>
      </w:r>
      <w:r>
        <w:t>ги</w:t>
      </w:r>
      <w:proofErr w:type="spellEnd"/>
      <w:r w:rsidRPr="0040514F">
        <w:rPr>
          <w:spacing w:val="31"/>
        </w:rPr>
        <w:t xml:space="preserve"> </w:t>
      </w:r>
      <w:proofErr w:type="spellStart"/>
      <w:r>
        <w:t>род</w:t>
      </w:r>
      <w:r w:rsidRPr="0040514F">
        <w:rPr>
          <w:spacing w:val="1"/>
        </w:rPr>
        <w:t>и</w:t>
      </w:r>
      <w:r>
        <w:t>тељ</w:t>
      </w:r>
      <w:proofErr w:type="spellEnd"/>
      <w:r w:rsidRPr="0040514F">
        <w:rPr>
          <w:spacing w:val="29"/>
        </w:rPr>
        <w:t xml:space="preserve"> </w:t>
      </w:r>
      <w:proofErr w:type="spellStart"/>
      <w:r>
        <w:t>не</w:t>
      </w:r>
      <w:proofErr w:type="spellEnd"/>
      <w:r w:rsidRPr="0040514F">
        <w:rPr>
          <w:spacing w:val="30"/>
        </w:rPr>
        <w:t xml:space="preserve"> </w:t>
      </w:r>
      <w:proofErr w:type="spellStart"/>
      <w:r w:rsidRPr="0040514F">
        <w:rPr>
          <w:spacing w:val="-5"/>
        </w:rPr>
        <w:t>у</w:t>
      </w:r>
      <w:r w:rsidRPr="0040514F">
        <w:rPr>
          <w:spacing w:val="-1"/>
        </w:rPr>
        <w:t>ч</w:t>
      </w:r>
      <w:r w:rsidRPr="0040514F">
        <w:rPr>
          <w:spacing w:val="1"/>
        </w:rPr>
        <w:t>е</w:t>
      </w:r>
      <w:r w:rsidRPr="0040514F">
        <w:rPr>
          <w:spacing w:val="-1"/>
        </w:rPr>
        <w:t>с</w:t>
      </w:r>
      <w:r>
        <w:t>т</w:t>
      </w:r>
      <w:r w:rsidRPr="0040514F">
        <w:rPr>
          <w:spacing w:val="4"/>
        </w:rPr>
        <w:t>в</w:t>
      </w:r>
      <w:r w:rsidRPr="0040514F">
        <w:rPr>
          <w:spacing w:val="-5"/>
        </w:rPr>
        <w:t>у</w:t>
      </w:r>
      <w:r>
        <w:t>је</w:t>
      </w:r>
      <w:proofErr w:type="spellEnd"/>
      <w:r w:rsidRPr="0040514F">
        <w:rPr>
          <w:spacing w:val="30"/>
        </w:rPr>
        <w:t xml:space="preserve"> </w:t>
      </w:r>
      <w:proofErr w:type="spellStart"/>
      <w:r>
        <w:t>или</w:t>
      </w:r>
      <w:proofErr w:type="spellEnd"/>
      <w:r w:rsidRPr="0040514F">
        <w:rPr>
          <w:spacing w:val="29"/>
        </w:rPr>
        <w:t xml:space="preserve"> </w:t>
      </w:r>
      <w:proofErr w:type="spellStart"/>
      <w:r>
        <w:t>н</w:t>
      </w:r>
      <w:r w:rsidRPr="0040514F">
        <w:rPr>
          <w:spacing w:val="-1"/>
        </w:rPr>
        <w:t>е</w:t>
      </w:r>
      <w:r>
        <w:t>довољ</w:t>
      </w:r>
      <w:r w:rsidRPr="0040514F">
        <w:rPr>
          <w:spacing w:val="1"/>
        </w:rPr>
        <w:t>н</w:t>
      </w:r>
      <w:r>
        <w:t>о</w:t>
      </w:r>
      <w:proofErr w:type="spellEnd"/>
      <w:r>
        <w:t xml:space="preserve"> </w:t>
      </w:r>
      <w:proofErr w:type="spellStart"/>
      <w:r w:rsidRPr="0040514F">
        <w:rPr>
          <w:spacing w:val="-5"/>
        </w:rPr>
        <w:t>у</w:t>
      </w:r>
      <w:r w:rsidRPr="0040514F">
        <w:rPr>
          <w:spacing w:val="1"/>
        </w:rPr>
        <w:t>че</w:t>
      </w:r>
      <w:r w:rsidRPr="0040514F">
        <w:rPr>
          <w:spacing w:val="-1"/>
        </w:rPr>
        <w:t>с</w:t>
      </w:r>
      <w:r>
        <w:t>т</w:t>
      </w:r>
      <w:r w:rsidRPr="0040514F">
        <w:rPr>
          <w:spacing w:val="4"/>
        </w:rPr>
        <w:t>в</w:t>
      </w:r>
      <w:r w:rsidRPr="0040514F">
        <w:rPr>
          <w:spacing w:val="-5"/>
        </w:rPr>
        <w:t>у</w:t>
      </w:r>
      <w:r>
        <w:t>је</w:t>
      </w:r>
      <w:proofErr w:type="spellEnd"/>
      <w:r w:rsidRPr="0040514F">
        <w:rPr>
          <w:spacing w:val="8"/>
        </w:rPr>
        <w:t xml:space="preserve"> </w:t>
      </w:r>
      <w:r>
        <w:t>у</w:t>
      </w:r>
      <w:r w:rsidRPr="0040514F">
        <w:rPr>
          <w:spacing w:val="-3"/>
        </w:rPr>
        <w:t xml:space="preserve"> </w:t>
      </w:r>
      <w:proofErr w:type="spellStart"/>
      <w:r>
        <w:t>т</w:t>
      </w:r>
      <w:r w:rsidRPr="0040514F">
        <w:rPr>
          <w:spacing w:val="1"/>
        </w:rPr>
        <w:t>и</w:t>
      </w:r>
      <w:r>
        <w:t>м</w:t>
      </w:r>
      <w:proofErr w:type="spellEnd"/>
      <w:r w:rsidRPr="0040514F">
        <w:rPr>
          <w:spacing w:val="3"/>
        </w:rPr>
        <w:t xml:space="preserve"> </w:t>
      </w:r>
      <w:proofErr w:type="spellStart"/>
      <w:r>
        <w:t>т</w:t>
      </w:r>
      <w:r w:rsidRPr="0040514F">
        <w:rPr>
          <w:spacing w:val="2"/>
        </w:rPr>
        <w:t>р</w:t>
      </w:r>
      <w:r>
        <w:t>ошкови</w:t>
      </w:r>
      <w:r w:rsidRPr="0040514F">
        <w:rPr>
          <w:spacing w:val="-1"/>
        </w:rPr>
        <w:t>ма</w:t>
      </w:r>
      <w:proofErr w:type="spellEnd"/>
      <w:r>
        <w:t>,</w:t>
      </w:r>
      <w:r w:rsidRPr="0040514F">
        <w:rPr>
          <w:spacing w:val="4"/>
        </w:rPr>
        <w:t xml:space="preserve"> </w:t>
      </w:r>
      <w:r>
        <w:t>а</w:t>
      </w:r>
      <w:r w:rsidRPr="0040514F">
        <w:rPr>
          <w:spacing w:val="3"/>
        </w:rPr>
        <w:t xml:space="preserve"> </w:t>
      </w:r>
      <w:proofErr w:type="spellStart"/>
      <w:r>
        <w:t>д</w:t>
      </w:r>
      <w:r w:rsidRPr="0040514F">
        <w:rPr>
          <w:spacing w:val="-1"/>
        </w:rPr>
        <w:t>а</w:t>
      </w:r>
      <w:proofErr w:type="spellEnd"/>
      <w:r>
        <w:t>,</w:t>
      </w:r>
      <w:r w:rsidRPr="0040514F">
        <w:rPr>
          <w:spacing w:val="6"/>
        </w:rPr>
        <w:t xml:space="preserve"> </w:t>
      </w:r>
      <w:r>
        <w:t>у</w:t>
      </w:r>
      <w:r w:rsidRPr="0040514F">
        <w:rPr>
          <w:spacing w:val="-1"/>
        </w:rPr>
        <w:t xml:space="preserve"> </w:t>
      </w:r>
      <w:proofErr w:type="spellStart"/>
      <w:r w:rsidRPr="0040514F">
        <w:rPr>
          <w:spacing w:val="-1"/>
        </w:rPr>
        <w:t>м</w:t>
      </w:r>
      <w:r w:rsidRPr="0040514F">
        <w:rPr>
          <w:spacing w:val="1"/>
        </w:rPr>
        <w:t>е</w:t>
      </w:r>
      <w:r w:rsidRPr="0040514F">
        <w:rPr>
          <w:spacing w:val="3"/>
        </w:rPr>
        <w:t>ђ</w:t>
      </w:r>
      <w:r w:rsidRPr="0040514F">
        <w:rPr>
          <w:spacing w:val="-5"/>
        </w:rPr>
        <w:t>у</w:t>
      </w:r>
      <w:r>
        <w:t>вре</w:t>
      </w:r>
      <w:r w:rsidRPr="0040514F">
        <w:rPr>
          <w:spacing w:val="-1"/>
        </w:rPr>
        <w:t>м</w:t>
      </w:r>
      <w:r w:rsidRPr="0040514F">
        <w:rPr>
          <w:spacing w:val="1"/>
        </w:rPr>
        <w:t>е</w:t>
      </w:r>
      <w:r w:rsidRPr="0040514F">
        <w:rPr>
          <w:spacing w:val="3"/>
        </w:rPr>
        <w:t>н</w:t>
      </w:r>
      <w:r w:rsidRPr="0040514F">
        <w:rPr>
          <w:spacing w:val="-5"/>
        </w:rPr>
        <w:t>у</w:t>
      </w:r>
      <w:proofErr w:type="spellEnd"/>
      <w:r>
        <w:t>,</w:t>
      </w:r>
      <w:r w:rsidRPr="0040514F">
        <w:rPr>
          <w:spacing w:val="8"/>
        </w:rPr>
        <w:t xml:space="preserve"> </w:t>
      </w:r>
      <w:proofErr w:type="spellStart"/>
      <w:r w:rsidRPr="0040514F">
        <w:rPr>
          <w:spacing w:val="-1"/>
        </w:rPr>
        <w:t>П</w:t>
      </w:r>
      <w:r>
        <w:t>од</w:t>
      </w:r>
      <w:r w:rsidRPr="0040514F">
        <w:rPr>
          <w:spacing w:val="1"/>
        </w:rPr>
        <w:t>н</w:t>
      </w:r>
      <w:r>
        <w:t>о</w:t>
      </w:r>
      <w:r w:rsidRPr="0040514F">
        <w:rPr>
          <w:spacing w:val="-1"/>
        </w:rPr>
        <w:t>с</w:t>
      </w:r>
      <w:r>
        <w:t>ил</w:t>
      </w:r>
      <w:r w:rsidRPr="0040514F">
        <w:rPr>
          <w:spacing w:val="-1"/>
        </w:rPr>
        <w:t>а</w:t>
      </w:r>
      <w:r>
        <w:t>ц</w:t>
      </w:r>
      <w:proofErr w:type="spellEnd"/>
      <w:r w:rsidRPr="0040514F">
        <w:rPr>
          <w:spacing w:val="6"/>
        </w:rPr>
        <w:t xml:space="preserve"> </w:t>
      </w:r>
      <w:proofErr w:type="spellStart"/>
      <w:r>
        <w:t>п</w:t>
      </w:r>
      <w:r w:rsidRPr="0040514F">
        <w:rPr>
          <w:spacing w:val="-3"/>
        </w:rPr>
        <w:t>р</w:t>
      </w:r>
      <w:r>
        <w:t>ија</w:t>
      </w:r>
      <w:r w:rsidRPr="0040514F">
        <w:rPr>
          <w:spacing w:val="-1"/>
        </w:rPr>
        <w:t>в</w:t>
      </w:r>
      <w:r>
        <w:t>е</w:t>
      </w:r>
      <w:proofErr w:type="spellEnd"/>
      <w:r w:rsidRPr="0040514F">
        <w:rPr>
          <w:spacing w:val="4"/>
        </w:rPr>
        <w:t xml:space="preserve"> </w:t>
      </w:r>
      <w:proofErr w:type="spellStart"/>
      <w:r>
        <w:t>није</w:t>
      </w:r>
      <w:proofErr w:type="spellEnd"/>
      <w:r w:rsidRPr="0040514F">
        <w:rPr>
          <w:spacing w:val="1"/>
        </w:rPr>
        <w:t xml:space="preserve"> </w:t>
      </w:r>
      <w:proofErr w:type="spellStart"/>
      <w:r>
        <w:t>з</w:t>
      </w:r>
      <w:r w:rsidRPr="0040514F">
        <w:rPr>
          <w:spacing w:val="-1"/>
        </w:rPr>
        <w:t>ас</w:t>
      </w:r>
      <w:r>
        <w:t>нов</w:t>
      </w:r>
      <w:r w:rsidRPr="0040514F">
        <w:rPr>
          <w:spacing w:val="-2"/>
        </w:rPr>
        <w:t>а</w:t>
      </w:r>
      <w:r>
        <w:t>о</w:t>
      </w:r>
      <w:proofErr w:type="spellEnd"/>
      <w:r>
        <w:t xml:space="preserve"> </w:t>
      </w:r>
      <w:proofErr w:type="spellStart"/>
      <w:r>
        <w:t>бр</w:t>
      </w:r>
      <w:r w:rsidRPr="0040514F">
        <w:rPr>
          <w:spacing w:val="-1"/>
        </w:rPr>
        <w:t>ач</w:t>
      </w:r>
      <w:r w:rsidRPr="0040514F">
        <w:rPr>
          <w:spacing w:val="3"/>
        </w:rPr>
        <w:t>н</w:t>
      </w:r>
      <w:r>
        <w:t>у</w:t>
      </w:r>
      <w:proofErr w:type="spellEnd"/>
      <w:r w:rsidRPr="0040514F">
        <w:rPr>
          <w:spacing w:val="-5"/>
        </w:rPr>
        <w:t xml:space="preserve"> </w:t>
      </w:r>
      <w:proofErr w:type="spellStart"/>
      <w:r>
        <w:t>или</w:t>
      </w:r>
      <w:proofErr w:type="spellEnd"/>
      <w:r w:rsidRPr="0040514F">
        <w:rPr>
          <w:spacing w:val="1"/>
        </w:rPr>
        <w:t xml:space="preserve"> </w:t>
      </w:r>
      <w:proofErr w:type="spellStart"/>
      <w:r>
        <w:t>в</w:t>
      </w:r>
      <w:r w:rsidRPr="0040514F">
        <w:rPr>
          <w:spacing w:val="-2"/>
        </w:rPr>
        <w:t>а</w:t>
      </w:r>
      <w:r>
        <w:t>нбр</w:t>
      </w:r>
      <w:r w:rsidRPr="0040514F">
        <w:rPr>
          <w:spacing w:val="-1"/>
        </w:rPr>
        <w:t>ач</w:t>
      </w:r>
      <w:r w:rsidRPr="0040514F">
        <w:rPr>
          <w:spacing w:val="3"/>
        </w:rPr>
        <w:t>н</w:t>
      </w:r>
      <w:r>
        <w:t>у</w:t>
      </w:r>
      <w:proofErr w:type="spellEnd"/>
      <w:r w:rsidRPr="0040514F">
        <w:rPr>
          <w:spacing w:val="-5"/>
        </w:rPr>
        <w:t xml:space="preserve"> </w:t>
      </w:r>
      <w:proofErr w:type="spellStart"/>
      <w:r w:rsidRPr="0040514F">
        <w:rPr>
          <w:spacing w:val="3"/>
        </w:rPr>
        <w:t>з</w:t>
      </w:r>
      <w:r w:rsidRPr="0040514F">
        <w:rPr>
          <w:spacing w:val="-1"/>
        </w:rPr>
        <w:t>а</w:t>
      </w:r>
      <w:r>
        <w:t>једни</w:t>
      </w:r>
      <w:r w:rsidRPr="0040514F">
        <w:rPr>
          <w:spacing w:val="3"/>
        </w:rPr>
        <w:t>ц</w:t>
      </w:r>
      <w:r w:rsidRPr="0040514F">
        <w:rPr>
          <w:spacing w:val="-8"/>
        </w:rPr>
        <w:t>у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53"/>
        </w:tabs>
        <w:kinsoku w:val="0"/>
        <w:overflowPunct w:val="0"/>
        <w:adjustRightInd w:val="0"/>
        <w:spacing w:before="58"/>
        <w:ind w:left="103" w:right="117" w:firstLine="436"/>
        <w:jc w:val="both"/>
      </w:pPr>
      <w:proofErr w:type="spellStart"/>
      <w:r>
        <w:t>Потвр</w:t>
      </w:r>
      <w:r>
        <w:rPr>
          <w:spacing w:val="4"/>
        </w:rPr>
        <w:t>д</w:t>
      </w:r>
      <w:r>
        <w:t>у</w:t>
      </w:r>
      <w:proofErr w:type="spellEnd"/>
      <w:r>
        <w:rPr>
          <w:spacing w:val="28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rPr>
          <w:spacing w:val="33"/>
        </w:rP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proofErr w:type="spellEnd"/>
      <w:r>
        <w:t>/</w:t>
      </w:r>
      <w:proofErr w:type="spellStart"/>
      <w:r>
        <w:t>орган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</w:t>
      </w:r>
      <w:r>
        <w:rPr>
          <w:spacing w:val="-2"/>
        </w:rPr>
        <w:t>и</w:t>
      </w:r>
      <w:r>
        <w:t>је</w:t>
      </w:r>
      <w:proofErr w:type="spellEnd"/>
      <w:r>
        <w:rPr>
          <w:spacing w:val="32"/>
        </w:rPr>
        <w:t xml:space="preserve"> </w:t>
      </w:r>
      <w:proofErr w:type="spellStart"/>
      <w:r>
        <w:t>за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32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33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rPr>
          <w:spacing w:val="6"/>
        </w:rPr>
        <w:t xml:space="preserve"> </w:t>
      </w:r>
      <w:proofErr w:type="spellStart"/>
      <w:r>
        <w:t>је</w:t>
      </w:r>
      <w:proofErr w:type="spellEnd"/>
      <w:r>
        <w:rPr>
          <w:spacing w:val="4"/>
        </w:rPr>
        <w:t xml:space="preserve"> </w:t>
      </w:r>
      <w:proofErr w:type="spellStart"/>
      <w:r>
        <w:t>н</w:t>
      </w:r>
      <w:r>
        <w:rPr>
          <w:spacing w:val="-1"/>
        </w:rPr>
        <w:t>ас</w:t>
      </w:r>
      <w:r>
        <w:t>трад</w:t>
      </w:r>
      <w:r>
        <w:rPr>
          <w:spacing w:val="-1"/>
        </w:rPr>
        <w:t>а</w:t>
      </w:r>
      <w:r>
        <w:t>о</w:t>
      </w:r>
      <w:proofErr w:type="spellEnd"/>
      <w:r>
        <w:rPr>
          <w:spacing w:val="4"/>
        </w:rPr>
        <w:t xml:space="preserve"> </w:t>
      </w:r>
      <w:proofErr w:type="spellStart"/>
      <w:r>
        <w:t>или</w:t>
      </w:r>
      <w:proofErr w:type="spellEnd"/>
      <w:r>
        <w:rPr>
          <w:spacing w:val="5"/>
        </w:rPr>
        <w:t xml:space="preserve"> </w:t>
      </w:r>
      <w:proofErr w:type="spellStart"/>
      <w:r>
        <w:t>н</w:t>
      </w:r>
      <w:r>
        <w:rPr>
          <w:spacing w:val="-1"/>
        </w:rPr>
        <w:t>ес</w:t>
      </w:r>
      <w:r>
        <w:t>тао</w:t>
      </w:r>
      <w:proofErr w:type="spellEnd"/>
      <w:r>
        <w:rPr>
          <w:spacing w:val="9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rPr>
          <w:spacing w:val="3"/>
        </w:rPr>
        <w:t>с</w:t>
      </w:r>
      <w:r>
        <w:rPr>
          <w:spacing w:val="-8"/>
        </w:rPr>
        <w:t>у</w:t>
      </w:r>
      <w:r>
        <w:t>коб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5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t>про</w:t>
      </w:r>
      <w:r>
        <w:rPr>
          <w:spacing w:val="-1"/>
        </w:rPr>
        <w:t>с</w:t>
      </w:r>
      <w:r>
        <w:t>тор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б</w:t>
      </w:r>
      <w:r>
        <w:rPr>
          <w:spacing w:val="1"/>
        </w:rPr>
        <w:t>и</w:t>
      </w:r>
      <w:r>
        <w:t>вше</w:t>
      </w:r>
      <w:proofErr w:type="spellEnd"/>
      <w:r>
        <w:rPr>
          <w:spacing w:val="5"/>
        </w:rPr>
        <w:t xml:space="preserve"> </w:t>
      </w:r>
      <w:proofErr w:type="spellStart"/>
      <w:r>
        <w:t>Соција</w:t>
      </w:r>
      <w:r>
        <w:rPr>
          <w:spacing w:val="-3"/>
        </w:rPr>
        <w:t>л</w:t>
      </w:r>
      <w:r>
        <w:t>и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rPr>
          <w:spacing w:val="-1"/>
        </w:rPr>
        <w:t>ч</w:t>
      </w:r>
      <w:r>
        <w:t>ке</w:t>
      </w:r>
      <w:proofErr w:type="spellEnd"/>
      <w:r>
        <w:t xml:space="preserve"> </w:t>
      </w:r>
      <w:proofErr w:type="spellStart"/>
      <w:r>
        <w:t>Ф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t>р</w:t>
      </w:r>
      <w:r>
        <w:rPr>
          <w:spacing w:val="-1"/>
        </w:rPr>
        <w:t>а</w:t>
      </w:r>
      <w:r>
        <w:t>т</w:t>
      </w:r>
      <w:r>
        <w:rPr>
          <w:spacing w:val="1"/>
        </w:rPr>
        <w:t>и</w:t>
      </w:r>
      <w:r>
        <w:t>вне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3"/>
        </w:rPr>
        <w:t>п</w:t>
      </w:r>
      <w:r>
        <w:rPr>
          <w:spacing w:val="-5"/>
        </w:rPr>
        <w:t>у</w:t>
      </w:r>
      <w:r>
        <w:t>бл</w:t>
      </w:r>
      <w:r>
        <w:rPr>
          <w:spacing w:val="1"/>
        </w:rPr>
        <w:t>и</w:t>
      </w:r>
      <w:r>
        <w:t>ке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4"/>
        </w:rPr>
        <w:t>Ј</w:t>
      </w:r>
      <w:r>
        <w:rPr>
          <w:spacing w:val="-8"/>
        </w:rPr>
        <w:t>у</w:t>
      </w:r>
      <w:r>
        <w:t>г</w:t>
      </w:r>
      <w:r>
        <w:rPr>
          <w:spacing w:val="2"/>
        </w:rPr>
        <w:t>о</w:t>
      </w:r>
      <w:r>
        <w:rPr>
          <w:spacing w:val="-1"/>
        </w:rPr>
        <w:t>с</w:t>
      </w:r>
      <w:r>
        <w:t>л</w:t>
      </w:r>
      <w:r>
        <w:rPr>
          <w:spacing w:val="-1"/>
        </w:rPr>
        <w:t>а</w:t>
      </w:r>
      <w:r>
        <w:t>вије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67"/>
        </w:tabs>
        <w:kinsoku w:val="0"/>
        <w:overflowPunct w:val="0"/>
        <w:adjustRightInd w:val="0"/>
        <w:ind w:left="103" w:right="111" w:firstLine="436"/>
        <w:jc w:val="both"/>
      </w:pP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48"/>
        </w:rPr>
        <w:t xml:space="preserve"> </w:t>
      </w:r>
      <w:r>
        <w:t>о</w:t>
      </w:r>
      <w:r>
        <w:rPr>
          <w:spacing w:val="47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t>тров</w:t>
      </w:r>
      <w:r>
        <w:rPr>
          <w:spacing w:val="-1"/>
        </w:rPr>
        <w:t>а</w:t>
      </w:r>
      <w:r>
        <w:t>ном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ком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2"/>
        </w:rPr>
        <w:t>г</w:t>
      </w:r>
      <w:r>
        <w:rPr>
          <w:spacing w:val="-1"/>
        </w:rPr>
        <w:t>а</w:t>
      </w:r>
      <w:r>
        <w:t>зд</w:t>
      </w:r>
      <w:r>
        <w:rPr>
          <w:spacing w:val="1"/>
        </w:rPr>
        <w:t>и</w:t>
      </w:r>
      <w:r>
        <w:t>н</w:t>
      </w:r>
      <w:r>
        <w:rPr>
          <w:spacing w:val="-1"/>
        </w:rPr>
        <w:t>с</w:t>
      </w:r>
      <w:r>
        <w:rPr>
          <w:spacing w:val="-2"/>
        </w:rPr>
        <w:t>т</w:t>
      </w:r>
      <w:r>
        <w:rPr>
          <w:spacing w:val="1"/>
        </w:rPr>
        <w:t>в</w:t>
      </w:r>
      <w:r>
        <w:t>у</w:t>
      </w:r>
      <w:proofErr w:type="spellEnd"/>
      <w:r>
        <w:rPr>
          <w:spacing w:val="42"/>
        </w:rPr>
        <w:t xml:space="preserve"> </w:t>
      </w:r>
      <w:r>
        <w:rPr>
          <w:spacing w:val="8"/>
        </w:rPr>
        <w:t>(</w:t>
      </w:r>
      <w:proofErr w:type="spellStart"/>
      <w:r>
        <w:rPr>
          <w:spacing w:val="-5"/>
        </w:rPr>
        <w:t>у</w:t>
      </w:r>
      <w:r>
        <w:t>кол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47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ил</w:t>
      </w:r>
      <w:r>
        <w:rPr>
          <w:spacing w:val="-1"/>
        </w:rPr>
        <w:t>а</w:t>
      </w:r>
      <w:r>
        <w:t>ц</w:t>
      </w:r>
      <w:proofErr w:type="spellEnd"/>
      <w:r>
        <w:rPr>
          <w:spacing w:val="48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t xml:space="preserve"> </w:t>
      </w:r>
      <w:proofErr w:type="spellStart"/>
      <w:r>
        <w:t>или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нови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ње</w:t>
      </w:r>
      <w:r>
        <w:t>говог</w:t>
      </w:r>
      <w:proofErr w:type="spellEnd"/>
      <w:r>
        <w:rPr>
          <w:spacing w:val="44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45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rPr>
          <w:spacing w:val="-3"/>
        </w:rPr>
        <w:t>ћ</w:t>
      </w:r>
      <w:r>
        <w:t>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44"/>
        </w:rPr>
        <w:t xml:space="preserve"> </w:t>
      </w:r>
      <w:proofErr w:type="spellStart"/>
      <w:r>
        <w:t>и</w:t>
      </w:r>
      <w:r>
        <w:rPr>
          <w:spacing w:val="-1"/>
        </w:rPr>
        <w:t>ма</w:t>
      </w:r>
      <w:r>
        <w:rPr>
          <w:spacing w:val="2"/>
        </w:rPr>
        <w:t>ј</w:t>
      </w:r>
      <w:r>
        <w:t>у</w:t>
      </w:r>
      <w:proofErr w:type="spellEnd"/>
      <w:r>
        <w:rPr>
          <w:spacing w:val="40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ги</w:t>
      </w:r>
      <w:r>
        <w:rPr>
          <w:spacing w:val="-1"/>
        </w:rPr>
        <w:t>с</w:t>
      </w:r>
      <w:r>
        <w:rPr>
          <w:spacing w:val="2"/>
        </w:rPr>
        <w:t>т</w:t>
      </w:r>
      <w:r>
        <w:t>ров</w:t>
      </w:r>
      <w:r>
        <w:rPr>
          <w:spacing w:val="-2"/>
        </w:rPr>
        <w:t>а</w:t>
      </w:r>
      <w:r>
        <w:t>но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ко</w:t>
      </w:r>
      <w:proofErr w:type="spellEnd"/>
      <w:r>
        <w:t xml:space="preserve"> </w:t>
      </w:r>
      <w:proofErr w:type="spellStart"/>
      <w:r>
        <w:t>г</w:t>
      </w:r>
      <w:r>
        <w:rPr>
          <w:spacing w:val="-1"/>
        </w:rPr>
        <w:t>а</w:t>
      </w:r>
      <w:r>
        <w:t>зд</w:t>
      </w:r>
      <w:r>
        <w:rPr>
          <w:spacing w:val="1"/>
        </w:rPr>
        <w:t>и</w:t>
      </w:r>
      <w:r>
        <w:t>н</w:t>
      </w:r>
      <w:r>
        <w:rPr>
          <w:spacing w:val="-1"/>
        </w:rPr>
        <w:t>с</w:t>
      </w:r>
      <w:r>
        <w:t>тво</w:t>
      </w:r>
      <w:proofErr w:type="spellEnd"/>
      <w:r>
        <w:rPr>
          <w:spacing w:val="-1"/>
        </w:rPr>
        <w:t>)</w:t>
      </w:r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55"/>
        </w:tabs>
        <w:kinsoku w:val="0"/>
        <w:overflowPunct w:val="0"/>
        <w:adjustRightInd w:val="0"/>
        <w:ind w:left="103" w:right="114" w:firstLine="436"/>
        <w:jc w:val="both"/>
      </w:pPr>
      <w:proofErr w:type="spellStart"/>
      <w:r>
        <w:t>О</w:t>
      </w:r>
      <w:r>
        <w:rPr>
          <w:spacing w:val="-1"/>
        </w:rPr>
        <w:t>ве</w:t>
      </w:r>
      <w:r>
        <w:rPr>
          <w:spacing w:val="2"/>
        </w:rPr>
        <w:t>р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proofErr w:type="spellEnd"/>
      <w:r>
        <w:rPr>
          <w:spacing w:val="30"/>
        </w:rPr>
        <w:t xml:space="preserve"> </w:t>
      </w:r>
      <w:proofErr w:type="spellStart"/>
      <w:r>
        <w:t>изја</w:t>
      </w:r>
      <w:r>
        <w:rPr>
          <w:spacing w:val="3"/>
        </w:rPr>
        <w:t>в</w:t>
      </w:r>
      <w:r>
        <w:t>у</w:t>
      </w:r>
      <w:proofErr w:type="spellEnd"/>
      <w:r>
        <w:rPr>
          <w:spacing w:val="30"/>
        </w:rPr>
        <w:t xml:space="preserve"> </w:t>
      </w:r>
      <w:proofErr w:type="spellStart"/>
      <w:r>
        <w:t>вла</w:t>
      </w:r>
      <w:r>
        <w:rPr>
          <w:spacing w:val="-1"/>
        </w:rPr>
        <w:t>с</w:t>
      </w:r>
      <w:r>
        <w:t>ника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5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ће</w:t>
      </w:r>
      <w:proofErr w:type="spellEnd"/>
      <w:r>
        <w:rPr>
          <w:spacing w:val="34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rPr>
          <w:spacing w:val="3"/>
        </w:rPr>
        <w:t>п</w:t>
      </w:r>
      <w:r>
        <w:t>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танова</w:t>
      </w:r>
      <w:r>
        <w:rPr>
          <w:spacing w:val="3"/>
        </w:rPr>
        <w:t>њ</w:t>
      </w:r>
      <w:r>
        <w:t>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3"/>
        </w:rPr>
        <w:t>н</w:t>
      </w:r>
      <w:r>
        <w:t>а</w:t>
      </w:r>
      <w:proofErr w:type="spellEnd"/>
      <w:r>
        <w:rPr>
          <w:spacing w:val="6"/>
        </w:rPr>
        <w:t xml:space="preserve"> </w:t>
      </w:r>
      <w:proofErr w:type="spellStart"/>
      <w:r>
        <w:t>ко</w:t>
      </w:r>
      <w:r>
        <w:rPr>
          <w:spacing w:val="2"/>
        </w:rPr>
        <w:t>ј</w:t>
      </w:r>
      <w:r>
        <w:t>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од</w:t>
      </w:r>
      <w:r>
        <w:rPr>
          <w:spacing w:val="3"/>
        </w:rPr>
        <w:t>н</w:t>
      </w:r>
      <w:r>
        <w:t>о</w:t>
      </w:r>
      <w:r>
        <w:rPr>
          <w:spacing w:val="-1"/>
        </w:rPr>
        <w:t>с</w:t>
      </w:r>
      <w:r>
        <w:t>и</w:t>
      </w:r>
      <w:proofErr w:type="spellEnd"/>
      <w:r>
        <w:rPr>
          <w:spacing w:val="7"/>
        </w:rPr>
        <w:t xml:space="preserve"> </w:t>
      </w:r>
      <w:proofErr w:type="spellStart"/>
      <w:r>
        <w:t>По</w:t>
      </w:r>
      <w:r>
        <w:rPr>
          <w:spacing w:val="-2"/>
        </w:rPr>
        <w:t>м</w:t>
      </w:r>
      <w:r>
        <w:t>о</w:t>
      </w:r>
      <w:r>
        <w:rPr>
          <w:spacing w:val="2"/>
        </w:rPr>
        <w:t>ћ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да</w:t>
      </w:r>
      <w:proofErr w:type="spellEnd"/>
      <w:r>
        <w:rPr>
          <w:spacing w:val="6"/>
        </w:rPr>
        <w:t xml:space="preserve"> </w:t>
      </w:r>
      <w:proofErr w:type="spellStart"/>
      <w:r>
        <w:t>је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1"/>
        </w:rPr>
        <w:t>с</w:t>
      </w:r>
      <w:r>
        <w:rPr>
          <w:spacing w:val="-1"/>
        </w:rPr>
        <w:t>а</w:t>
      </w:r>
      <w:r>
        <w:t>гл</w:t>
      </w:r>
      <w:r>
        <w:rPr>
          <w:spacing w:val="-1"/>
        </w:rPr>
        <w:t>а</w:t>
      </w:r>
      <w:r>
        <w:rPr>
          <w:spacing w:val="1"/>
        </w:rPr>
        <w:t>с</w:t>
      </w:r>
      <w:r>
        <w:rPr>
          <w:spacing w:val="-1"/>
        </w:rPr>
        <w:t>а</w:t>
      </w:r>
      <w:r>
        <w:t>н</w:t>
      </w:r>
      <w:proofErr w:type="spellEnd"/>
      <w:r>
        <w:rPr>
          <w:spacing w:val="7"/>
        </w:rPr>
        <w:t xml:space="preserve"> </w:t>
      </w:r>
      <w:proofErr w:type="spellStart"/>
      <w:r>
        <w:t>да</w:t>
      </w:r>
      <w:proofErr w:type="spellEnd"/>
      <w:r>
        <w:rPr>
          <w:spacing w:val="6"/>
        </w:rPr>
        <w:t xml:space="preserve"> </w:t>
      </w:r>
      <w:proofErr w:type="spellStart"/>
      <w:r>
        <w:t>и</w:t>
      </w:r>
      <w:r>
        <w:rPr>
          <w:spacing w:val="-1"/>
        </w:rPr>
        <w:t>с</w:t>
      </w:r>
      <w:r>
        <w:rPr>
          <w:spacing w:val="5"/>
        </w:rPr>
        <w:t>т</w:t>
      </w:r>
      <w:r>
        <w:t>у</w:t>
      </w:r>
      <w:proofErr w:type="spellEnd"/>
      <w:r>
        <w:rPr>
          <w:spacing w:val="6"/>
        </w:rPr>
        <w:t xml:space="preserve"> </w:t>
      </w:r>
      <w:proofErr w:type="spellStart"/>
      <w:r>
        <w:t>о</w:t>
      </w:r>
      <w:r>
        <w:rPr>
          <w:spacing w:val="7"/>
        </w:rPr>
        <w:t>т</w:t>
      </w:r>
      <w:r>
        <w:rPr>
          <w:spacing w:val="-5"/>
        </w:rPr>
        <w:t>у</w:t>
      </w:r>
      <w:r>
        <w:rPr>
          <w:spacing w:val="-1"/>
        </w:rPr>
        <w:t>ђ</w:t>
      </w:r>
      <w:r>
        <w:t>и</w:t>
      </w:r>
      <w:proofErr w:type="spellEnd"/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т</w:t>
      </w:r>
      <w:proofErr w:type="spellEnd"/>
      <w:r>
        <w:t xml:space="preserve"> </w:t>
      </w:r>
      <w:proofErr w:type="spellStart"/>
      <w:r>
        <w:rPr>
          <w:spacing w:val="-1"/>
        </w:rPr>
        <w:t>П</w:t>
      </w:r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иоца</w:t>
      </w:r>
      <w:proofErr w:type="spellEnd"/>
      <w:r>
        <w:rPr>
          <w:spacing w:val="-1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ве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72"/>
        </w:tabs>
        <w:kinsoku w:val="0"/>
        <w:overflowPunct w:val="0"/>
        <w:adjustRightInd w:val="0"/>
        <w:ind w:left="103" w:right="113" w:firstLine="436"/>
        <w:jc w:val="both"/>
      </w:pPr>
      <w:proofErr w:type="spellStart"/>
      <w:r>
        <w:lastRenderedPageBreak/>
        <w:t>Ли</w:t>
      </w:r>
      <w:r>
        <w:rPr>
          <w:spacing w:val="-1"/>
        </w:rPr>
        <w:t>с</w:t>
      </w:r>
      <w:r>
        <w:t>т</w:t>
      </w:r>
      <w:proofErr w:type="spellEnd"/>
      <w:r>
        <w:rPr>
          <w:spacing w:val="53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rPr>
          <w:spacing w:val="-2"/>
        </w:rPr>
        <w:t>т</w:t>
      </w:r>
      <w:r>
        <w:t>но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53"/>
        </w:rPr>
        <w:t xml:space="preserve"> </w:t>
      </w:r>
      <w:proofErr w:type="spellStart"/>
      <w:r>
        <w:t>не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с</w:t>
      </w:r>
      <w:r>
        <w:t>тарији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3"/>
        </w:rPr>
        <w:t>о</w:t>
      </w:r>
      <w:r>
        <w:t>д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месе</w:t>
      </w:r>
      <w:r>
        <w:t>ц</w:t>
      </w:r>
      <w:proofErr w:type="spellEnd"/>
      <w:r>
        <w:rPr>
          <w:spacing w:val="53"/>
        </w:rPr>
        <w:t xml:space="preserve"> </w:t>
      </w:r>
      <w:proofErr w:type="spellStart"/>
      <w:r>
        <w:t>д</w:t>
      </w:r>
      <w:r>
        <w:rPr>
          <w:spacing w:val="-1"/>
        </w:rPr>
        <w:t>а</w:t>
      </w:r>
      <w:r>
        <w:t>на</w:t>
      </w:r>
      <w:proofErr w:type="spellEnd"/>
      <w:r>
        <w:rPr>
          <w:spacing w:val="52"/>
        </w:rPr>
        <w:t xml:space="preserve"> </w:t>
      </w:r>
      <w:proofErr w:type="spellStart"/>
      <w:r>
        <w:t>за</w:t>
      </w:r>
      <w:proofErr w:type="spellEnd"/>
      <w:r>
        <w:rPr>
          <w:spacing w:val="5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4"/>
        </w:rPr>
        <w:t>н</w:t>
      </w:r>
      <w:r>
        <w:t>у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1"/>
        </w:rPr>
        <w:t>е</w:t>
      </w:r>
      <w:r>
        <w:t>о</w:t>
      </w:r>
      <w:r>
        <w:rPr>
          <w:spacing w:val="-1"/>
        </w:rPr>
        <w:t>с</w:t>
      </w:r>
      <w:r>
        <w:rPr>
          <w:spacing w:val="3"/>
        </w:rPr>
        <w:t>к</w:t>
      </w:r>
      <w:r>
        <w:t>у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5"/>
        </w:rPr>
        <w:t>к</w:t>
      </w:r>
      <w:r>
        <w:rPr>
          <w:spacing w:val="-5"/>
        </w:rPr>
        <w:t>у</w:t>
      </w:r>
      <w:r>
        <w:rPr>
          <w:spacing w:val="4"/>
        </w:rPr>
        <w:t>ћ</w:t>
      </w:r>
      <w:r>
        <w:t>у</w:t>
      </w:r>
      <w:proofErr w:type="spellEnd"/>
      <w: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t>ће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3"/>
        </w:rP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-1"/>
        </w:rP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rPr>
          <w:spacing w:val="3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rPr>
          <w:spacing w:val="-1"/>
        </w:rPr>
        <w:t>у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77"/>
        </w:tabs>
        <w:kinsoku w:val="0"/>
        <w:overflowPunct w:val="0"/>
        <w:adjustRightInd w:val="0"/>
        <w:spacing w:before="2" w:line="276" w:lineRule="exact"/>
        <w:ind w:left="103" w:right="106" w:firstLine="436"/>
        <w:jc w:val="both"/>
      </w:pPr>
      <w:proofErr w:type="spellStart"/>
      <w:r>
        <w:rPr>
          <w:spacing w:val="-1"/>
        </w:rPr>
        <w:t>П</w:t>
      </w:r>
      <w:r>
        <w:t>отвр</w:t>
      </w:r>
      <w:r>
        <w:rPr>
          <w:spacing w:val="2"/>
        </w:rPr>
        <w:t>д</w:t>
      </w:r>
      <w:r>
        <w:t>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3"/>
        </w:rP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rPr>
          <w:spacing w:val="57"/>
        </w:rP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на</w:t>
      </w:r>
      <w:proofErr w:type="spellEnd"/>
      <w:r>
        <w:rPr>
          <w:spacing w:val="56"/>
        </w:rPr>
        <w:t xml:space="preserve"> </w:t>
      </w:r>
      <w:r>
        <w:t>о</w:t>
      </w:r>
      <w:r>
        <w:rPr>
          <w:spacing w:val="57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rPr>
          <w:spacing w:val="-1"/>
        </w:rPr>
        <w:t>е</w:t>
      </w:r>
      <w:r>
        <w:t>том</w:t>
      </w:r>
      <w:proofErr w:type="spellEnd"/>
      <w:r>
        <w:rPr>
          <w:spacing w:val="57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rPr>
          <w:spacing w:val="2"/>
        </w:rPr>
        <w:t>х</w:t>
      </w:r>
      <w:r>
        <w:t>те</w:t>
      </w:r>
      <w:r>
        <w:rPr>
          <w:spacing w:val="1"/>
        </w:rPr>
        <w:t>в</w:t>
      </w:r>
      <w:r>
        <w:t>у</w:t>
      </w:r>
      <w:proofErr w:type="spellEnd"/>
      <w:r>
        <w:rPr>
          <w:spacing w:val="52"/>
        </w:rPr>
        <w:t xml:space="preserve"> </w:t>
      </w:r>
      <w:proofErr w:type="spellStart"/>
      <w:r>
        <w:t>за</w:t>
      </w:r>
      <w:proofErr w:type="spellEnd"/>
      <w:r>
        <w:rPr>
          <w:spacing w:val="56"/>
        </w:rP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rPr>
          <w:spacing w:val="2"/>
        </w:rPr>
        <w:t>г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rPr>
          <w:spacing w:val="6"/>
        </w:rPr>
        <w:t>з</w:t>
      </w:r>
      <w:r>
        <w:rPr>
          <w:spacing w:val="-1"/>
        </w:rPr>
        <w:t>а</w:t>
      </w:r>
      <w:r>
        <w:t>ци</w:t>
      </w:r>
      <w:r>
        <w:rPr>
          <w:spacing w:val="2"/>
        </w:rPr>
        <w:t>ј</w:t>
      </w:r>
      <w:r>
        <w:rPr>
          <w:spacing w:val="-5"/>
        </w:rPr>
        <w:t>у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t xml:space="preserve"> </w:t>
      </w:r>
      <w:proofErr w:type="spellStart"/>
      <w:r>
        <w:t>покр</w:t>
      </w:r>
      <w:r>
        <w:rPr>
          <w:spacing w:val="-1"/>
        </w:rPr>
        <w:t>е</w:t>
      </w:r>
      <w:r>
        <w:rPr>
          <w:spacing w:val="3"/>
        </w:rPr>
        <w:t>н</w:t>
      </w:r>
      <w:r>
        <w:rPr>
          <w:spacing w:val="-8"/>
        </w:rPr>
        <w:t>у</w:t>
      </w:r>
      <w:r>
        <w:t>том</w:t>
      </w:r>
      <w:proofErr w:type="spellEnd"/>
      <w:r>
        <w:rPr>
          <w:spacing w:val="41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</w:t>
      </w:r>
      <w:r>
        <w:rPr>
          <w:spacing w:val="3"/>
        </w:rPr>
        <w:t>к</w:t>
      </w:r>
      <w:r>
        <w:t>у</w:t>
      </w:r>
      <w:proofErr w:type="spellEnd"/>
      <w:r>
        <w:rPr>
          <w:spacing w:val="38"/>
        </w:rPr>
        <w:t xml:space="preserve"> </w:t>
      </w:r>
      <w:proofErr w:type="spellStart"/>
      <w:r>
        <w:t>оз</w:t>
      </w:r>
      <w:r>
        <w:rPr>
          <w:spacing w:val="-1"/>
        </w:rPr>
        <w:t>а</w:t>
      </w:r>
      <w:r>
        <w:t>ко</w:t>
      </w:r>
      <w:r>
        <w:rPr>
          <w:spacing w:val="-1"/>
        </w:rPr>
        <w:t>њењ</w:t>
      </w:r>
      <w:r>
        <w:t>а</w:t>
      </w:r>
      <w:proofErr w:type="spellEnd"/>
      <w:r>
        <w:rPr>
          <w:spacing w:val="39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е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ке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rPr>
          <w:spacing w:val="44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40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2"/>
        </w:rPr>
        <w:t>ћ</w:t>
      </w:r>
      <w:r>
        <w:t>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10"/>
        </w:rPr>
        <w:t xml:space="preserve"> </w:t>
      </w:r>
      <w:proofErr w:type="spellStart"/>
      <w:r>
        <w:t>н</w:t>
      </w:r>
      <w:r>
        <w:rPr>
          <w:spacing w:val="-1"/>
        </w:rPr>
        <w:t>амењ</w:t>
      </w:r>
      <w:r>
        <w:rPr>
          <w:spacing w:val="1"/>
        </w:rPr>
        <w:t>е</w:t>
      </w:r>
      <w:r>
        <w:t>не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8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1"/>
        </w:rPr>
        <w:t>в</w:t>
      </w:r>
      <w:r>
        <w:rPr>
          <w:spacing w:val="-1"/>
        </w:rPr>
        <w:t>е</w:t>
      </w:r>
      <w:r>
        <w:t>р</w:t>
      </w:r>
      <w:r>
        <w:rPr>
          <w:spacing w:val="1"/>
        </w:rPr>
        <w:t>ењ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ног</w:t>
      </w:r>
      <w:proofErr w:type="spellEnd"/>
      <w:r>
        <w:rPr>
          <w:spacing w:val="9"/>
        </w:rPr>
        <w:t xml:space="preserve"> </w:t>
      </w:r>
      <w:proofErr w:type="spellStart"/>
      <w:r>
        <w:t>орг</w:t>
      </w:r>
      <w:r>
        <w:rPr>
          <w:spacing w:val="-1"/>
        </w:rPr>
        <w:t>а</w:t>
      </w:r>
      <w:r>
        <w:t>на</w:t>
      </w:r>
      <w:proofErr w:type="spellEnd"/>
      <w:r>
        <w:rPr>
          <w:spacing w:val="10"/>
        </w:rPr>
        <w:t xml:space="preserve"> </w:t>
      </w:r>
      <w:proofErr w:type="spellStart"/>
      <w:r>
        <w:t>да</w:t>
      </w:r>
      <w:proofErr w:type="spellEnd"/>
      <w:r>
        <w:rPr>
          <w:spacing w:val="11"/>
        </w:rPr>
        <w:t xml:space="preserve"> </w:t>
      </w:r>
      <w:proofErr w:type="spellStart"/>
      <w:r>
        <w:t>је</w:t>
      </w:r>
      <w:proofErr w:type="spellEnd"/>
      <w:r>
        <w:rPr>
          <w:spacing w:val="8"/>
        </w:rPr>
        <w:t xml:space="preserve"> </w:t>
      </w:r>
      <w:proofErr w:type="spellStart"/>
      <w:r>
        <w:t>на</w:t>
      </w:r>
      <w:proofErr w:type="spellEnd"/>
      <w:r>
        <w:rPr>
          <w:spacing w:val="12"/>
        </w:rPr>
        <w:t xml:space="preserve"> </w:t>
      </w:r>
      <w:proofErr w:type="spellStart"/>
      <w:r>
        <w:t>з</w:t>
      </w:r>
      <w:r>
        <w:rPr>
          <w:spacing w:val="-1"/>
        </w:rPr>
        <w:t>ем</w:t>
      </w:r>
      <w:r>
        <w:t>љиш</w:t>
      </w:r>
      <w:r>
        <w:rPr>
          <w:spacing w:val="2"/>
        </w:rPr>
        <w:t>т</w:t>
      </w:r>
      <w:r>
        <w:t>у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32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2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л</w:t>
      </w:r>
      <w:r>
        <w:rPr>
          <w:spacing w:val="-1"/>
        </w:rPr>
        <w:t>а</w:t>
      </w:r>
      <w:r>
        <w:t>зи</w:t>
      </w:r>
      <w:proofErr w:type="spellEnd"/>
      <w:r>
        <w:rPr>
          <w:spacing w:val="31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1"/>
        </w:rPr>
        <w:t>н</w:t>
      </w:r>
      <w:r>
        <w:t>а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ка</w:t>
      </w:r>
      <w:proofErr w:type="spellEnd"/>
      <w:r>
        <w:rPr>
          <w:spacing w:val="36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33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2"/>
        </w:rPr>
        <w:t>ћ</w:t>
      </w:r>
      <w:r>
        <w:t>а</w:t>
      </w:r>
      <w:proofErr w:type="spellEnd"/>
      <w:r>
        <w:rPr>
          <w:spacing w:val="32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rPr>
          <w:spacing w:val="34"/>
        </w:rP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50"/>
        </w:rPr>
        <w:t xml:space="preserve"> </w:t>
      </w:r>
      <w:proofErr w:type="spellStart"/>
      <w:r>
        <w:t>дозвољ</w:t>
      </w:r>
      <w:r>
        <w:rPr>
          <w:spacing w:val="-1"/>
        </w:rPr>
        <w:t>е</w:t>
      </w:r>
      <w:r>
        <w:t>на</w:t>
      </w:r>
      <w:proofErr w:type="spellEnd"/>
      <w:r>
        <w:rPr>
          <w:spacing w:val="56"/>
        </w:rPr>
        <w:t xml:space="preserve"> </w:t>
      </w:r>
      <w:proofErr w:type="spellStart"/>
      <w:r>
        <w:t>ин</w:t>
      </w:r>
      <w:r>
        <w:rPr>
          <w:spacing w:val="2"/>
        </w:rPr>
        <w:t>д</w:t>
      </w:r>
      <w:r>
        <w:t>и</w:t>
      </w:r>
      <w:r>
        <w:rPr>
          <w:spacing w:val="-3"/>
        </w:rPr>
        <w:t>в</w:t>
      </w:r>
      <w:r>
        <w:t>и</w:t>
      </w:r>
      <w:r>
        <w:rPr>
          <w:spacing w:val="2"/>
        </w:rPr>
        <w:t>д</w:t>
      </w:r>
      <w:r>
        <w:rPr>
          <w:spacing w:val="-5"/>
        </w:rPr>
        <w:t>у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а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м</w:t>
      </w:r>
      <w:r>
        <w:rPr>
          <w:spacing w:val="2"/>
        </w:rPr>
        <w:t>б</w:t>
      </w:r>
      <w:r>
        <w:rPr>
          <w:spacing w:val="-1"/>
        </w:rPr>
        <w:t>е</w:t>
      </w:r>
      <w:r>
        <w:t>на</w:t>
      </w:r>
      <w:proofErr w:type="spellEnd"/>
      <w:r>
        <w:rPr>
          <w:spacing w:val="54"/>
        </w:rPr>
        <w:t xml:space="preserve"> </w:t>
      </w:r>
      <w:proofErr w:type="spellStart"/>
      <w:r>
        <w:t>гр</w:t>
      </w:r>
      <w:r>
        <w:rPr>
          <w:spacing w:val="-1"/>
        </w:rPr>
        <w:t>а</w:t>
      </w:r>
      <w:r>
        <w:t>дња</w:t>
      </w:r>
      <w:proofErr w:type="spellEnd"/>
      <w:r>
        <w:rPr>
          <w:spacing w:val="55"/>
        </w:rPr>
        <w:t xml:space="preserve"> </w:t>
      </w:r>
      <w:r>
        <w:t>(</w:t>
      </w:r>
      <w:proofErr w:type="spellStart"/>
      <w:r>
        <w:rPr>
          <w:spacing w:val="-2"/>
        </w:rPr>
        <w:t>в</w:t>
      </w:r>
      <w:r>
        <w:rPr>
          <w:spacing w:val="-1"/>
        </w:rPr>
        <w:t>а</w:t>
      </w:r>
      <w:r>
        <w:rPr>
          <w:spacing w:val="1"/>
        </w:rPr>
        <w:t>ж</w:t>
      </w:r>
      <w:r>
        <w:rPr>
          <w:spacing w:val="-1"/>
        </w:rPr>
        <w:t>е</w:t>
      </w:r>
      <w:r>
        <w:t>ћа</w:t>
      </w:r>
      <w:proofErr w:type="spellEnd"/>
      <w:r>
        <w:rPr>
          <w:spacing w:val="56"/>
        </w:rPr>
        <w:t xml:space="preserve"> </w:t>
      </w:r>
      <w:proofErr w:type="spellStart"/>
      <w:r>
        <w:t>информ</w:t>
      </w:r>
      <w:r>
        <w:rPr>
          <w:spacing w:val="-2"/>
        </w:rPr>
        <w:t>а</w:t>
      </w:r>
      <w:r>
        <w:t>ц</w:t>
      </w:r>
      <w:r>
        <w:rPr>
          <w:spacing w:val="-2"/>
        </w:rPr>
        <w:t>и</w:t>
      </w:r>
      <w:r>
        <w:t>ја</w:t>
      </w:r>
      <w:proofErr w:type="spellEnd"/>
      <w:r>
        <w:rPr>
          <w:spacing w:val="54"/>
        </w:rPr>
        <w:t xml:space="preserve"> </w:t>
      </w:r>
      <w:r>
        <w:t xml:space="preserve">о </w:t>
      </w:r>
      <w:proofErr w:type="spellStart"/>
      <w:r>
        <w:t>лок</w:t>
      </w:r>
      <w:r>
        <w:rPr>
          <w:spacing w:val="-1"/>
        </w:rPr>
        <w:t>а</w:t>
      </w:r>
      <w:r>
        <w:t>ци</w:t>
      </w:r>
      <w:r>
        <w:rPr>
          <w:spacing w:val="-2"/>
        </w:rPr>
        <w:t>ј</w:t>
      </w:r>
      <w:r>
        <w:t>и</w:t>
      </w:r>
      <w:proofErr w:type="spellEnd"/>
      <w:r>
        <w:t>);</w:t>
      </w:r>
    </w:p>
    <w:p w:rsidR="008639CA" w:rsidRDefault="008639CA" w:rsidP="009760E9">
      <w:pPr>
        <w:pStyle w:val="BodyText"/>
        <w:numPr>
          <w:ilvl w:val="1"/>
          <w:numId w:val="17"/>
        </w:numPr>
        <w:tabs>
          <w:tab w:val="left" w:pos="929"/>
        </w:tabs>
        <w:kinsoku w:val="0"/>
        <w:overflowPunct w:val="0"/>
        <w:adjustRightInd w:val="0"/>
        <w:spacing w:line="276" w:lineRule="exact"/>
        <w:ind w:left="103" w:right="109" w:firstLine="436"/>
        <w:jc w:val="both"/>
      </w:pPr>
      <w:proofErr w:type="spellStart"/>
      <w:r>
        <w:t>У</w:t>
      </w:r>
      <w:r>
        <w:rPr>
          <w:spacing w:val="1"/>
        </w:rPr>
        <w:t>к</w:t>
      </w:r>
      <w:r>
        <w:t>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8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ди</w:t>
      </w:r>
      <w:proofErr w:type="spellEnd"/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ким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2"/>
        </w:rPr>
        <w:t>ћ</w:t>
      </w:r>
      <w:r>
        <w:rPr>
          <w:spacing w:val="-1"/>
        </w:rPr>
        <w:t>ам</w:t>
      </w:r>
      <w:r>
        <w:t>а</w:t>
      </w:r>
      <w:proofErr w:type="spellEnd"/>
      <w:r>
        <w:rPr>
          <w:spacing w:val="12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3"/>
        </w:rPr>
        <w:t>н</w:t>
      </w:r>
      <w:r>
        <w:t>о</w:t>
      </w:r>
      <w:proofErr w:type="spellEnd"/>
      <w:r>
        <w:rPr>
          <w:spacing w:val="9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ћим</w:t>
      </w:r>
      <w:proofErr w:type="spellEnd"/>
      <w:r>
        <w:rPr>
          <w:spacing w:val="8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rPr>
          <w:spacing w:val="-1"/>
        </w:rPr>
        <w:t>м</w:t>
      </w:r>
      <w:r>
        <w:t>а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амење</w:t>
      </w:r>
      <w:r>
        <w:t>ним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тано</w:t>
      </w:r>
      <w:r>
        <w:rPr>
          <w:spacing w:val="1"/>
        </w:rPr>
        <w:t>в</w:t>
      </w:r>
      <w:r>
        <w:rPr>
          <w:spacing w:val="-1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-1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rPr>
          <w:spacing w:val="3"/>
        </w:rPr>
        <w:t>с</w:t>
      </w:r>
      <w:r>
        <w:t>у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в</w:t>
      </w:r>
      <w:r>
        <w:rPr>
          <w:spacing w:val="1"/>
        </w:rPr>
        <w:t>р</w:t>
      </w:r>
      <w:r>
        <w:rPr>
          <w:spacing w:val="-1"/>
        </w:rPr>
        <w:t>е</w:t>
      </w:r>
      <w:r>
        <w:rPr>
          <w:spacing w:val="1"/>
        </w:rPr>
        <w:t>м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proofErr w:type="spellEnd"/>
      <w:r>
        <w:rPr>
          <w:spacing w:val="-1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t xml:space="preserve"> </w:t>
      </w:r>
      <w:proofErr w:type="spellStart"/>
      <w:r>
        <w:t>п</w:t>
      </w:r>
      <w:r>
        <w:rPr>
          <w:spacing w:val="1"/>
        </w:rPr>
        <w:t>ози</w:t>
      </w:r>
      <w:r>
        <w:t>в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rPr>
          <w:spacing w:val="5"/>
        </w:rPr>
        <w:t>т</w:t>
      </w:r>
      <w:r>
        <w:rPr>
          <w:spacing w:val="-8"/>
        </w:rPr>
        <w:t>у</w:t>
      </w:r>
      <w:r>
        <w:t>п</w:t>
      </w:r>
      <w:r>
        <w:rPr>
          <w:spacing w:val="5"/>
        </w:rPr>
        <w:t>к</w:t>
      </w:r>
      <w:r>
        <w:t>у</w:t>
      </w:r>
      <w:proofErr w:type="spellEnd"/>
      <w:r>
        <w:t xml:space="preserve"> </w:t>
      </w:r>
      <w:proofErr w:type="spellStart"/>
      <w:r>
        <w:t>л</w:t>
      </w:r>
      <w:r>
        <w:rPr>
          <w:spacing w:val="-1"/>
        </w:rPr>
        <w:t>е</w:t>
      </w:r>
      <w:r>
        <w:t>г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ције</w:t>
      </w:r>
      <w:proofErr w:type="spellEnd"/>
      <w:r>
        <w:t>/</w:t>
      </w:r>
      <w:proofErr w:type="spellStart"/>
      <w:r>
        <w:t>оз</w:t>
      </w:r>
      <w:r>
        <w:rPr>
          <w:spacing w:val="-1"/>
        </w:rPr>
        <w:t>а</w:t>
      </w:r>
      <w:r>
        <w:t>ко</w:t>
      </w:r>
      <w:r>
        <w:rPr>
          <w:spacing w:val="-1"/>
        </w:rPr>
        <w:t>њења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по</w:t>
      </w:r>
      <w:r>
        <w:rPr>
          <w:spacing w:val="3"/>
        </w:rPr>
        <w:t>т</w:t>
      </w:r>
      <w:r>
        <w:t>р</w:t>
      </w:r>
      <w:r>
        <w:rPr>
          <w:spacing w:val="-1"/>
        </w:rPr>
        <w:t>е</w:t>
      </w:r>
      <w:r>
        <w:t>б</w:t>
      </w:r>
      <w:r>
        <w:rPr>
          <w:spacing w:val="1"/>
        </w:rPr>
        <w:t>н</w:t>
      </w:r>
      <w:r>
        <w:t>о</w:t>
      </w:r>
      <w:proofErr w:type="spellEnd"/>
      <w:r>
        <w:rPr>
          <w:spacing w:val="54"/>
        </w:rPr>
        <w:t xml:space="preserve"> </w:t>
      </w:r>
      <w:proofErr w:type="spellStart"/>
      <w:r>
        <w:t>је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rPr>
          <w:spacing w:val="-2"/>
        </w:rPr>
        <w:t>ј</w:t>
      </w:r>
      <w:r>
        <w:t>к</w:t>
      </w:r>
      <w:r>
        <w:rPr>
          <w:spacing w:val="-1"/>
        </w:rPr>
        <w:t>ас</w:t>
      </w:r>
      <w:r>
        <w:t>није</w:t>
      </w:r>
      <w:proofErr w:type="spellEnd"/>
      <w:r>
        <w:rPr>
          <w:spacing w:val="54"/>
        </w:rPr>
        <w:t xml:space="preserve"> </w:t>
      </w:r>
      <w:proofErr w:type="spellStart"/>
      <w:r>
        <w:t>до</w:t>
      </w:r>
      <w:proofErr w:type="spellEnd"/>
      <w:r>
        <w:rPr>
          <w:spacing w:val="55"/>
        </w:rPr>
        <w:t xml:space="preserve"> </w:t>
      </w:r>
      <w:proofErr w:type="spellStart"/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а</w:t>
      </w:r>
      <w:proofErr w:type="spellEnd"/>
      <w:r>
        <w:rPr>
          <w:spacing w:val="54"/>
        </w:rPr>
        <w:t xml:space="preserve"> </w:t>
      </w:r>
      <w:proofErr w:type="spellStart"/>
      <w:r>
        <w:t>Одл</w:t>
      </w:r>
      <w:r>
        <w:rPr>
          <w:spacing w:val="-5"/>
        </w:rPr>
        <w:t>у</w:t>
      </w:r>
      <w:r>
        <w:rPr>
          <w:spacing w:val="3"/>
        </w:rPr>
        <w:t>к</w:t>
      </w:r>
      <w:r>
        <w:rPr>
          <w:spacing w:val="-1"/>
        </w:rPr>
        <w:t>е</w:t>
      </w:r>
      <w:proofErr w:type="spellEnd"/>
      <w:r>
        <w:t>,</w:t>
      </w:r>
      <w:r>
        <w:rPr>
          <w:spacing w:val="59"/>
        </w:rP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ити</w:t>
      </w:r>
      <w:proofErr w:type="spellEnd"/>
      <w:r>
        <w:t xml:space="preserve"> </w:t>
      </w:r>
      <w:proofErr w:type="spellStart"/>
      <w:r>
        <w:t>док</w:t>
      </w:r>
      <w:r>
        <w:rPr>
          <w:spacing w:val="-1"/>
        </w:rPr>
        <w:t>а</w:t>
      </w:r>
      <w:r>
        <w:t>з</w:t>
      </w:r>
      <w:proofErr w:type="spellEnd"/>
      <w:r>
        <w:rPr>
          <w:spacing w:val="5"/>
        </w:rPr>
        <w:t xml:space="preserve"> </w:t>
      </w:r>
      <w:proofErr w:type="spellStart"/>
      <w:r>
        <w:t>да</w:t>
      </w:r>
      <w:proofErr w:type="spellEnd"/>
      <w:r>
        <w:rPr>
          <w:spacing w:val="3"/>
        </w:rPr>
        <w:t xml:space="preserve"> </w:t>
      </w:r>
      <w:proofErr w:type="spellStart"/>
      <w:r>
        <w:t>је</w:t>
      </w:r>
      <w:proofErr w:type="spellEnd"/>
      <w:r>
        <w:rPr>
          <w:spacing w:val="4"/>
        </w:rPr>
        <w:t xml:space="preserve"> </w:t>
      </w:r>
      <w:proofErr w:type="spellStart"/>
      <w:r>
        <w:t>по</w:t>
      </w:r>
      <w:r>
        <w:rPr>
          <w:spacing w:val="-1"/>
        </w:rPr>
        <w:t>с</w:t>
      </w:r>
      <w:r>
        <w:rPr>
          <w:spacing w:val="5"/>
        </w:rPr>
        <w:t>т</w:t>
      </w:r>
      <w:r>
        <w:rPr>
          <w:spacing w:val="-8"/>
        </w:rPr>
        <w:t>у</w:t>
      </w:r>
      <w:r>
        <w:t>п</w:t>
      </w:r>
      <w:r>
        <w:rPr>
          <w:spacing w:val="-1"/>
        </w:rPr>
        <w:t>а</w:t>
      </w:r>
      <w:r>
        <w:t>к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2"/>
        </w:rPr>
        <w:t>л</w:t>
      </w:r>
      <w:r>
        <w:rPr>
          <w:spacing w:val="1"/>
        </w:rPr>
        <w:t>е</w:t>
      </w:r>
      <w:r>
        <w:t>г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r>
        <w:rPr>
          <w:spacing w:val="-1"/>
        </w:rPr>
        <w:t>а</w:t>
      </w:r>
      <w:r>
        <w:t>ције</w:t>
      </w:r>
      <w:proofErr w:type="spellEnd"/>
      <w:r>
        <w:t>/</w:t>
      </w:r>
      <w:proofErr w:type="spellStart"/>
      <w:r>
        <w:rPr>
          <w:spacing w:val="-3"/>
        </w:rPr>
        <w:t>о</w:t>
      </w:r>
      <w:r>
        <w:t>з</w:t>
      </w:r>
      <w:r>
        <w:rPr>
          <w:spacing w:val="3"/>
        </w:rPr>
        <w:t>а</w:t>
      </w:r>
      <w:r>
        <w:t>ко</w:t>
      </w:r>
      <w:r>
        <w:rPr>
          <w:spacing w:val="-1"/>
        </w:rPr>
        <w:t>њењ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врш</w:t>
      </w:r>
      <w:r>
        <w:rPr>
          <w:spacing w:val="-2"/>
        </w:rPr>
        <w:t>е</w:t>
      </w:r>
      <w:r>
        <w:t>н</w:t>
      </w:r>
      <w:proofErr w:type="spellEnd"/>
      <w:r>
        <w:rPr>
          <w:spacing w:val="5"/>
        </w:rPr>
        <w:t xml:space="preserve"> </w:t>
      </w:r>
      <w:r>
        <w:t>(</w:t>
      </w:r>
      <w:proofErr w:type="spellStart"/>
      <w:r>
        <w:t>одно</w:t>
      </w:r>
      <w:r>
        <w:rPr>
          <w:spacing w:val="-1"/>
        </w:rPr>
        <w:t>с</w:t>
      </w:r>
      <w:r>
        <w:t>и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1"/>
        </w:rPr>
        <w:t>с</w:t>
      </w:r>
      <w:r>
        <w:t>е</w:t>
      </w:r>
      <w:proofErr w:type="spellEnd"/>
      <w:r>
        <w:rPr>
          <w:spacing w:val="3"/>
        </w:rP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о</w:t>
      </w:r>
      <w:r>
        <w:t>не</w:t>
      </w:r>
      <w:proofErr w:type="spellEnd"/>
      <w:r>
        <w:rPr>
          <w:spacing w:val="7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иоце</w:t>
      </w:r>
      <w:proofErr w:type="spellEnd"/>
      <w: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t>који</w:t>
      </w:r>
      <w:proofErr w:type="spellEnd"/>
      <w:r>
        <w:rPr>
          <w:spacing w:val="3"/>
        </w:rPr>
        <w:t xml:space="preserve"> </w:t>
      </w:r>
      <w:proofErr w:type="spellStart"/>
      <w:r>
        <w:t>ко</w:t>
      </w:r>
      <w:r>
        <w:rPr>
          <w:spacing w:val="-2"/>
        </w:rPr>
        <w:t>н</w:t>
      </w:r>
      <w:r>
        <w:rPr>
          <w:spacing w:val="3"/>
        </w:rPr>
        <w:t>к</w:t>
      </w:r>
      <w:r>
        <w:rPr>
          <w:spacing w:val="-8"/>
        </w:rPr>
        <w:t>у</w:t>
      </w:r>
      <w:r>
        <w:t>ри</w:t>
      </w:r>
      <w:r>
        <w:rPr>
          <w:spacing w:val="2"/>
        </w:rPr>
        <w:t>ш</w:t>
      </w:r>
      <w:r>
        <w:t>у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с</w:t>
      </w:r>
      <w:r>
        <w:t>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се</w:t>
      </w:r>
      <w:r>
        <w:rPr>
          <w:spacing w:val="2"/>
        </w:rPr>
        <w:t>о</w:t>
      </w:r>
      <w:r>
        <w:rPr>
          <w:spacing w:val="-1"/>
        </w:rPr>
        <w:t>с</w:t>
      </w:r>
      <w:r>
        <w:t>ким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t>ћ</w:t>
      </w:r>
      <w:r>
        <w:rPr>
          <w:spacing w:val="-1"/>
        </w:rPr>
        <w:t>а</w:t>
      </w:r>
      <w:r>
        <w:rPr>
          <w:spacing w:val="1"/>
        </w:rPr>
        <w:t>м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>
        <w:t>о</w:t>
      </w:r>
      <w:r>
        <w:rPr>
          <w:spacing w:val="2"/>
        </w:rPr>
        <w:t>д</w:t>
      </w:r>
      <w:r>
        <w:t>но</w:t>
      </w:r>
      <w:r>
        <w:rPr>
          <w:spacing w:val="-1"/>
        </w:rPr>
        <w:t>с</w:t>
      </w:r>
      <w:r>
        <w:t>но</w:t>
      </w:r>
      <w:proofErr w:type="spellEnd"/>
      <w:r>
        <w:rPr>
          <w:spacing w:val="4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rPr>
          <w:spacing w:val="1"/>
        </w:rPr>
        <w:t>ћи</w:t>
      </w:r>
      <w:r>
        <w:t>м</w:t>
      </w:r>
      <w:proofErr w:type="spellEnd"/>
      <w:r>
        <w:rPr>
          <w:spacing w:val="4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r>
        <w:rPr>
          <w:spacing w:val="3"/>
        </w:rPr>
        <w:t>и</w:t>
      </w:r>
      <w:r>
        <w:rPr>
          <w:spacing w:val="-1"/>
        </w:rPr>
        <w:t>м</w:t>
      </w:r>
      <w:r>
        <w:t>а</w:t>
      </w:r>
      <w:proofErr w:type="spellEnd"/>
      <w:r w:rsidR="00B80C25">
        <w:rPr>
          <w:lang w:val="sr-Cyrl-RS"/>
        </w:rPr>
        <w:t xml:space="preserve"> </w:t>
      </w:r>
      <w:proofErr w:type="spellStart"/>
      <w:r>
        <w:t>н</w:t>
      </w:r>
      <w:r w:rsidRPr="00B80C25">
        <w:rPr>
          <w:spacing w:val="-1"/>
        </w:rPr>
        <w:t>амење</w:t>
      </w:r>
      <w:r>
        <w:t>ним</w:t>
      </w:r>
      <w:proofErr w:type="spellEnd"/>
      <w:r w:rsidRPr="00B80C25">
        <w:rPr>
          <w:spacing w:val="-1"/>
        </w:rPr>
        <w:t xml:space="preserve"> </w:t>
      </w:r>
      <w:proofErr w:type="spellStart"/>
      <w:r w:rsidRPr="00B80C25">
        <w:rPr>
          <w:spacing w:val="-1"/>
        </w:rPr>
        <w:t>с</w:t>
      </w:r>
      <w:r>
        <w:t>тано</w:t>
      </w:r>
      <w:r w:rsidRPr="00B80C25">
        <w:rPr>
          <w:spacing w:val="1"/>
        </w:rPr>
        <w:t>в</w:t>
      </w:r>
      <w:r w:rsidRPr="00B80C25">
        <w:rPr>
          <w:spacing w:val="-1"/>
        </w:rPr>
        <w:t>а</w:t>
      </w:r>
      <w:r w:rsidRPr="00B80C25">
        <w:rPr>
          <w:spacing w:val="3"/>
        </w:rPr>
        <w:t>њ</w:t>
      </w:r>
      <w:r>
        <w:t>у</w:t>
      </w:r>
      <w:proofErr w:type="spellEnd"/>
      <w:r w:rsidRPr="00B80C25">
        <w:rPr>
          <w:spacing w:val="-2"/>
        </w:rP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 w:rsidRPr="00B80C25">
        <w:rPr>
          <w:spacing w:val="3"/>
        </w:rPr>
        <w:t>с</w:t>
      </w:r>
      <w:r>
        <w:t>у</w:t>
      </w:r>
      <w:proofErr w:type="spellEnd"/>
      <w:r w:rsidRPr="00B80C25">
        <w:rPr>
          <w:spacing w:val="-1"/>
        </w:rPr>
        <w:t xml:space="preserve"> </w:t>
      </w:r>
      <w:r>
        <w:t>у</w:t>
      </w:r>
      <w:r w:rsidRPr="00B80C25">
        <w:rPr>
          <w:spacing w:val="-5"/>
        </w:rPr>
        <w:t xml:space="preserve"> </w:t>
      </w:r>
      <w:proofErr w:type="spellStart"/>
      <w:r>
        <w:t>в</w:t>
      </w:r>
      <w:r w:rsidRPr="00B80C25">
        <w:rPr>
          <w:spacing w:val="1"/>
        </w:rPr>
        <w:t>р</w:t>
      </w:r>
      <w:r w:rsidRPr="00B80C25">
        <w:rPr>
          <w:spacing w:val="-1"/>
        </w:rPr>
        <w:t>е</w:t>
      </w:r>
      <w:r w:rsidRPr="00B80C25">
        <w:rPr>
          <w:spacing w:val="1"/>
        </w:rPr>
        <w:t>м</w:t>
      </w:r>
      <w:r>
        <w:t>е</w:t>
      </w:r>
      <w:proofErr w:type="spellEnd"/>
      <w:r w:rsidRPr="00B80C25">
        <w:rPr>
          <w:spacing w:val="-1"/>
        </w:rPr>
        <w:t xml:space="preserve"> </w:t>
      </w:r>
      <w:proofErr w:type="spellStart"/>
      <w:r>
        <w:t>под</w:t>
      </w:r>
      <w:r w:rsidRPr="00B80C25">
        <w:rPr>
          <w:spacing w:val="1"/>
        </w:rPr>
        <w:t>н</w:t>
      </w:r>
      <w:r>
        <w:t>ош</w:t>
      </w:r>
      <w:r w:rsidRPr="00B80C25">
        <w:rPr>
          <w:spacing w:val="-1"/>
        </w:rPr>
        <w:t>ењ</w:t>
      </w:r>
      <w:r>
        <w:t>а</w:t>
      </w:r>
      <w:proofErr w:type="spellEnd"/>
      <w:r w:rsidRPr="00B80C25">
        <w:rPr>
          <w:spacing w:val="1"/>
        </w:rPr>
        <w:t xml:space="preserve"> </w:t>
      </w:r>
      <w:proofErr w:type="spellStart"/>
      <w:r>
        <w:t>прија</w:t>
      </w:r>
      <w:r w:rsidRPr="00B80C25">
        <w:rPr>
          <w:spacing w:val="-1"/>
        </w:rPr>
        <w:t>в</w:t>
      </w:r>
      <w:r>
        <w:t>а</w:t>
      </w:r>
      <w:proofErr w:type="spellEnd"/>
      <w:r w:rsidRPr="00B80C25">
        <w:rPr>
          <w:spacing w:val="1"/>
        </w:rPr>
        <w:t xml:space="preserve"> </w:t>
      </w:r>
      <w:proofErr w:type="spellStart"/>
      <w:r>
        <w:t>на</w:t>
      </w:r>
      <w:proofErr w:type="spellEnd"/>
      <w:r w:rsidRPr="00B80C25">
        <w:rPr>
          <w:spacing w:val="-1"/>
        </w:rPr>
        <w:t xml:space="preserve"> </w:t>
      </w:r>
      <w:proofErr w:type="spellStart"/>
      <w:r w:rsidRPr="00B80C25">
        <w:rPr>
          <w:spacing w:val="2"/>
        </w:rPr>
        <w:t>Ј</w:t>
      </w:r>
      <w:r w:rsidRPr="00B80C25">
        <w:rPr>
          <w:spacing w:val="-1"/>
        </w:rPr>
        <w:t>а</w:t>
      </w:r>
      <w:r>
        <w:t>вни</w:t>
      </w:r>
      <w:proofErr w:type="spellEnd"/>
      <w:r>
        <w:t xml:space="preserve"> </w:t>
      </w:r>
      <w:proofErr w:type="spellStart"/>
      <w:r>
        <w:t>п</w:t>
      </w:r>
      <w:r w:rsidRPr="00B80C25">
        <w:rPr>
          <w:spacing w:val="-3"/>
        </w:rPr>
        <w:t>о</w:t>
      </w:r>
      <w:r>
        <w:t>зив</w:t>
      </w:r>
      <w:proofErr w:type="spellEnd"/>
      <w:r w:rsidRPr="00B80C25">
        <w:rPr>
          <w:spacing w:val="1"/>
        </w:rPr>
        <w:t xml:space="preserve"> </w:t>
      </w:r>
      <w:r>
        <w:t>у</w:t>
      </w:r>
      <w:r w:rsidRPr="00B80C25">
        <w:rPr>
          <w:spacing w:val="-5"/>
        </w:rPr>
        <w:t xml:space="preserve"> </w:t>
      </w:r>
      <w:proofErr w:type="spellStart"/>
      <w:r>
        <w:t>по</w:t>
      </w:r>
      <w:r w:rsidRPr="00B80C25">
        <w:rPr>
          <w:spacing w:val="-1"/>
        </w:rPr>
        <w:t>с</w:t>
      </w:r>
      <w:r w:rsidRPr="00B80C25">
        <w:rPr>
          <w:spacing w:val="5"/>
        </w:rPr>
        <w:t>т</w:t>
      </w:r>
      <w:r w:rsidRPr="00B80C25">
        <w:rPr>
          <w:spacing w:val="-8"/>
        </w:rPr>
        <w:t>у</w:t>
      </w:r>
      <w:r>
        <w:t>п</w:t>
      </w:r>
      <w:r w:rsidRPr="00B80C25">
        <w:rPr>
          <w:spacing w:val="5"/>
        </w:rPr>
        <w:t>к</w:t>
      </w:r>
      <w:r>
        <w:t>у</w:t>
      </w:r>
      <w:proofErr w:type="spellEnd"/>
      <w:r>
        <w:t xml:space="preserve"> </w:t>
      </w:r>
      <w:proofErr w:type="spellStart"/>
      <w:r>
        <w:t>л</w:t>
      </w:r>
      <w:r w:rsidRPr="00B80C25">
        <w:rPr>
          <w:spacing w:val="-1"/>
        </w:rPr>
        <w:t>е</w:t>
      </w:r>
      <w:r>
        <w:t>г</w:t>
      </w:r>
      <w:r w:rsidRPr="00B80C25">
        <w:rPr>
          <w:spacing w:val="-1"/>
        </w:rPr>
        <w:t>а</w:t>
      </w:r>
      <w:r>
        <w:t>л</w:t>
      </w:r>
      <w:r w:rsidRPr="00B80C25">
        <w:rPr>
          <w:spacing w:val="1"/>
        </w:rPr>
        <w:t>и</w:t>
      </w:r>
      <w:r>
        <w:t>з</w:t>
      </w:r>
      <w:r w:rsidRPr="00B80C25">
        <w:rPr>
          <w:spacing w:val="-1"/>
        </w:rPr>
        <w:t>а</w:t>
      </w:r>
      <w:r>
        <w:t>ције</w:t>
      </w:r>
      <w:proofErr w:type="spellEnd"/>
      <w:r>
        <w:t>/</w:t>
      </w:r>
      <w:proofErr w:type="spellStart"/>
      <w:r>
        <w:t>оз</w:t>
      </w:r>
      <w:r w:rsidRPr="00B80C25">
        <w:rPr>
          <w:spacing w:val="-1"/>
        </w:rPr>
        <w:t>а</w:t>
      </w:r>
      <w:r>
        <w:t>ко</w:t>
      </w:r>
      <w:r w:rsidRPr="00B80C25">
        <w:rPr>
          <w:spacing w:val="-1"/>
        </w:rPr>
        <w:t>њења</w:t>
      </w:r>
      <w:proofErr w:type="spellEnd"/>
      <w:r>
        <w:t>);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936"/>
        </w:tabs>
        <w:kinsoku w:val="0"/>
        <w:overflowPunct w:val="0"/>
        <w:adjustRightInd w:val="0"/>
        <w:spacing w:line="276" w:lineRule="exact"/>
        <w:ind w:left="103" w:right="107" w:firstLine="436"/>
        <w:jc w:val="both"/>
      </w:pPr>
      <w:proofErr w:type="spellStart"/>
      <w:r>
        <w:t>Потврда</w:t>
      </w:r>
      <w:proofErr w:type="spellEnd"/>
      <w:r>
        <w:rPr>
          <w:spacing w:val="15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дле</w:t>
      </w:r>
      <w:r>
        <w:rPr>
          <w:spacing w:val="-1"/>
        </w:rPr>
        <w:t>ж</w:t>
      </w:r>
      <w:r>
        <w:t>не</w:t>
      </w:r>
      <w:proofErr w:type="spellEnd"/>
      <w:r>
        <w:rPr>
          <w:spacing w:val="15"/>
        </w:rPr>
        <w:t xml:space="preserve"> </w:t>
      </w:r>
      <w:proofErr w:type="spellStart"/>
      <w:r>
        <w:t>пор</w:t>
      </w:r>
      <w:r>
        <w:rPr>
          <w:spacing w:val="-1"/>
        </w:rPr>
        <w:t>ес</w:t>
      </w:r>
      <w:r>
        <w:t>ке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5"/>
        </w:rPr>
        <w:t>у</w:t>
      </w:r>
      <w:r>
        <w:t>пр</w:t>
      </w:r>
      <w:r>
        <w:rPr>
          <w:spacing w:val="-1"/>
        </w:rPr>
        <w:t>а</w:t>
      </w:r>
      <w:r>
        <w:rPr>
          <w:spacing w:val="1"/>
        </w:rPr>
        <w:t>в</w:t>
      </w:r>
      <w:r>
        <w:t>е</w:t>
      </w:r>
      <w:proofErr w:type="spellEnd"/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proofErr w:type="spellStart"/>
      <w:r>
        <w:t>из</w:t>
      </w:r>
      <w:r>
        <w:rPr>
          <w:spacing w:val="-1"/>
        </w:rPr>
        <w:t>м</w:t>
      </w:r>
      <w:r>
        <w:rPr>
          <w:spacing w:val="-2"/>
        </w:rPr>
        <w:t>и</w:t>
      </w:r>
      <w:r>
        <w:t>р</w:t>
      </w:r>
      <w:r>
        <w:rPr>
          <w:spacing w:val="-1"/>
        </w:rPr>
        <w:t>е</w:t>
      </w:r>
      <w:r>
        <w:t>ним</w:t>
      </w:r>
      <w:proofErr w:type="spellEnd"/>
      <w:r>
        <w:rPr>
          <w:spacing w:val="15"/>
        </w:rPr>
        <w:t xml:space="preserve"> </w:t>
      </w:r>
      <w:proofErr w:type="spellStart"/>
      <w:r>
        <w:t>пор</w:t>
      </w:r>
      <w:r>
        <w:rPr>
          <w:spacing w:val="-1"/>
        </w:rPr>
        <w:t>ес</w:t>
      </w:r>
      <w:r>
        <w:rPr>
          <w:spacing w:val="6"/>
        </w:rPr>
        <w:t>к</w:t>
      </w:r>
      <w:r>
        <w:t>им</w:t>
      </w:r>
      <w:proofErr w:type="spellEnd"/>
      <w:r>
        <w:rPr>
          <w:spacing w:val="15"/>
        </w:rPr>
        <w:t xml:space="preserve"> </w:t>
      </w:r>
      <w:proofErr w:type="spellStart"/>
      <w:r>
        <w:t>об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з</w:t>
      </w:r>
      <w:r>
        <w:rPr>
          <w:spacing w:val="-1"/>
        </w:rPr>
        <w:t>ам</w:t>
      </w:r>
      <w:r>
        <w:t>а</w:t>
      </w:r>
      <w:proofErr w:type="spellEnd"/>
      <w:r>
        <w:rPr>
          <w:spacing w:val="15"/>
        </w:rPr>
        <w:t xml:space="preserve"> </w:t>
      </w:r>
      <w:proofErr w:type="spellStart"/>
      <w:r>
        <w:t>које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3"/>
        </w:rPr>
        <w:t>с</w:t>
      </w:r>
      <w:r>
        <w:t>у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ас</w:t>
      </w:r>
      <w:r>
        <w:t>тале</w:t>
      </w:r>
      <w:proofErr w:type="spellEnd"/>
      <w:r>
        <w:rPr>
          <w:spacing w:val="56"/>
        </w:rPr>
        <w:t xml:space="preserve"> </w:t>
      </w:r>
      <w:proofErr w:type="spellStart"/>
      <w:r>
        <w:t>по</w:t>
      </w:r>
      <w:proofErr w:type="spellEnd"/>
      <w:r>
        <w:rPr>
          <w:spacing w:val="57"/>
        </w:rPr>
        <w:t xml:space="preserve"> </w:t>
      </w:r>
      <w:proofErr w:type="spellStart"/>
      <w: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у</w:t>
      </w:r>
      <w:proofErr w:type="spellEnd"/>
      <w:r>
        <w:rPr>
          <w:spacing w:val="52"/>
        </w:rP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ва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с</w:t>
      </w:r>
      <w:r>
        <w:t>војине</w:t>
      </w:r>
      <w:proofErr w:type="spellEnd"/>
      <w:r>
        <w:rPr>
          <w:spacing w:val="56"/>
        </w:rPr>
        <w:t xml:space="preserve"> </w:t>
      </w:r>
      <w:proofErr w:type="spellStart"/>
      <w:r>
        <w:t>за</w:t>
      </w:r>
      <w:proofErr w:type="spellEnd"/>
      <w:r>
        <w:rPr>
          <w:spacing w:val="56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r>
        <w:rPr>
          <w:spacing w:val="4"/>
        </w:rPr>
        <w:t>н</w:t>
      </w:r>
      <w:r>
        <w:t>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rPr>
          <w:spacing w:val="5"/>
        </w:rPr>
        <w:t>к</w:t>
      </w:r>
      <w:r>
        <w:t>у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4"/>
        </w:rPr>
        <w:t>ћ</w:t>
      </w:r>
      <w:r>
        <w:t>у</w:t>
      </w:r>
      <w:proofErr w:type="spellEnd"/>
      <w:r>
        <w:rPr>
          <w:spacing w:val="52"/>
        </w:rPr>
        <w:t xml:space="preserve"> </w:t>
      </w:r>
      <w:r>
        <w:t>и</w:t>
      </w:r>
      <w:r>
        <w:rPr>
          <w:spacing w:val="58"/>
        </w:rPr>
        <w:t xml:space="preserve"> </w:t>
      </w:r>
      <w:proofErr w:type="spellStart"/>
      <w:r>
        <w:t>з</w:t>
      </w:r>
      <w:r>
        <w:rPr>
          <w:spacing w:val="-1"/>
        </w:rPr>
        <w:t>е</w:t>
      </w:r>
      <w:r>
        <w:rPr>
          <w:spacing w:val="1"/>
        </w:rPr>
        <w:t>м</w:t>
      </w:r>
      <w:r>
        <w:t>љиште</w:t>
      </w:r>
      <w:proofErr w:type="spellEnd"/>
      <w:r>
        <w:rPr>
          <w:spacing w:val="57"/>
        </w:rPr>
        <w:t xml:space="preserve"> </w:t>
      </w:r>
      <w:proofErr w:type="spellStart"/>
      <w:r>
        <w:t>к</w:t>
      </w:r>
      <w:r>
        <w:rPr>
          <w:spacing w:val="-3"/>
        </w:rPr>
        <w:t>о</w:t>
      </w:r>
      <w:r>
        <w:t>ји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1"/>
        </w:rPr>
        <w:t>с</w:t>
      </w:r>
      <w:r>
        <w:t>у</w:t>
      </w:r>
      <w:proofErr w:type="spellEnd"/>
      <w: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>т</w:t>
      </w:r>
      <w:proofErr w:type="spellEnd"/>
      <w:r>
        <w:t xml:space="preserve"> </w:t>
      </w:r>
      <w:proofErr w:type="spellStart"/>
      <w:r>
        <w:rPr>
          <w:spacing w:val="3"/>
        </w:rPr>
        <w:t>к</w:t>
      </w:r>
      <w:r>
        <w:rPr>
          <w:spacing w:val="-8"/>
        </w:rPr>
        <w:t>у</w:t>
      </w:r>
      <w:r>
        <w:t>попрод</w:t>
      </w:r>
      <w:r>
        <w:rPr>
          <w:spacing w:val="-1"/>
        </w:rPr>
        <w:t>а</w:t>
      </w:r>
      <w:r>
        <w:t>је</w:t>
      </w:r>
      <w:proofErr w:type="spellEnd"/>
      <w:r>
        <w:t xml:space="preserve"> </w:t>
      </w:r>
      <w:proofErr w:type="spellStart"/>
      <w:r>
        <w:rPr>
          <w:spacing w:val="2"/>
        </w:rPr>
        <w:t>о</w:t>
      </w:r>
      <w:r>
        <w:t>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2"/>
        </w:rPr>
        <w:t>ј</w:t>
      </w:r>
      <w:r>
        <w:rPr>
          <w:spacing w:val="-5"/>
        </w:rPr>
        <w:t>у</w:t>
      </w:r>
      <w:r>
        <w:t>ћ</w:t>
      </w:r>
      <w:r>
        <w:rPr>
          <w:spacing w:val="3"/>
        </w:rPr>
        <w:t>е</w:t>
      </w:r>
      <w:r>
        <w:t>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3"/>
        </w:rP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</w:t>
      </w:r>
      <w:proofErr w:type="spellEnd"/>
      <w:r>
        <w:t xml:space="preserve"> </w:t>
      </w:r>
      <w:proofErr w:type="spellStart"/>
      <w:r>
        <w:rPr>
          <w:spacing w:val="1"/>
        </w:rPr>
        <w:t>н</w:t>
      </w:r>
      <w:r>
        <w:rPr>
          <w:spacing w:val="-1"/>
        </w:rPr>
        <w:t>амење</w:t>
      </w:r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1034"/>
        </w:tabs>
        <w:kinsoku w:val="0"/>
        <w:overflowPunct w:val="0"/>
        <w:adjustRightInd w:val="0"/>
        <w:spacing w:line="276" w:lineRule="exact"/>
        <w:ind w:left="103" w:right="111" w:firstLine="436"/>
        <w:jc w:val="both"/>
      </w:pPr>
      <w:proofErr w:type="spellStart"/>
      <w:r>
        <w:t>Фотоко</w:t>
      </w:r>
      <w:r>
        <w:rPr>
          <w:spacing w:val="-2"/>
        </w:rPr>
        <w:t>п</w:t>
      </w:r>
      <w:r>
        <w:t>и</w:t>
      </w:r>
      <w:r>
        <w:rPr>
          <w:spacing w:val="2"/>
        </w:rPr>
        <w:t>ј</w:t>
      </w:r>
      <w:r>
        <w:t>у</w:t>
      </w:r>
      <w:proofErr w:type="spellEnd"/>
      <w:r>
        <w:rPr>
          <w:spacing w:val="47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не</w:t>
      </w:r>
      <w:proofErr w:type="spellEnd"/>
      <w:r>
        <w:rPr>
          <w:spacing w:val="54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рте</w:t>
      </w:r>
      <w:proofErr w:type="spellEnd"/>
      <w:r>
        <w:rPr>
          <w:spacing w:val="54"/>
        </w:rPr>
        <w:t xml:space="preserve"> </w:t>
      </w:r>
      <w:proofErr w:type="spellStart"/>
      <w:r>
        <w:t>прод</w:t>
      </w:r>
      <w:r>
        <w:rPr>
          <w:spacing w:val="-1"/>
        </w:rPr>
        <w:t>а</w:t>
      </w:r>
      <w:r>
        <w:t>вца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се</w:t>
      </w:r>
      <w:r>
        <w:t>о</w:t>
      </w:r>
      <w:r>
        <w:rPr>
          <w:spacing w:val="-1"/>
        </w:rPr>
        <w:t>с</w:t>
      </w:r>
      <w:r>
        <w:t>ке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3"/>
        </w:rPr>
        <w:t>к</w:t>
      </w:r>
      <w:r>
        <w:rPr>
          <w:spacing w:val="-5"/>
        </w:rPr>
        <w:t>у</w:t>
      </w:r>
      <w:r>
        <w:t>ће</w:t>
      </w:r>
      <w:proofErr w:type="spellEnd"/>
      <w:r>
        <w:rPr>
          <w:spacing w:val="59"/>
        </w:rPr>
        <w:t xml:space="preserve"> </w:t>
      </w:r>
      <w:proofErr w:type="spellStart"/>
      <w:r>
        <w:t>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но</w:t>
      </w:r>
      <w:proofErr w:type="spellEnd"/>
      <w:r>
        <w:rPr>
          <w:spacing w:val="54"/>
        </w:rPr>
        <w:t xml:space="preserve"> </w:t>
      </w:r>
      <w:proofErr w:type="spellStart"/>
      <w:r>
        <w:t>одгов</w:t>
      </w:r>
      <w:r>
        <w:rPr>
          <w:spacing w:val="-2"/>
        </w:rPr>
        <w:t>а</w:t>
      </w:r>
      <w:r>
        <w:t>р</w:t>
      </w:r>
      <w:r>
        <w:rPr>
          <w:spacing w:val="-1"/>
        </w:rPr>
        <w:t>а</w:t>
      </w:r>
      <w:r>
        <w:rPr>
          <w:spacing w:val="5"/>
        </w:rPr>
        <w:t>ј</w:t>
      </w:r>
      <w:r>
        <w:rPr>
          <w:spacing w:val="-5"/>
        </w:rPr>
        <w:t>у</w:t>
      </w:r>
      <w:r>
        <w:t>ће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покр</w:t>
      </w:r>
      <w:r>
        <w:rPr>
          <w:spacing w:val="-1"/>
        </w:rPr>
        <w:t>е</w:t>
      </w:r>
      <w:r>
        <w:t>т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и</w:t>
      </w:r>
      <w:proofErr w:type="spellEnd"/>
      <w:r>
        <w:rPr>
          <w:spacing w:val="39"/>
        </w:rPr>
        <w:t xml:space="preserve"> </w:t>
      </w:r>
      <w:proofErr w:type="spellStart"/>
      <w:r>
        <w:t>н</w:t>
      </w:r>
      <w:r>
        <w:rPr>
          <w:spacing w:val="-1"/>
        </w:rPr>
        <w:t>амењ</w:t>
      </w:r>
      <w:r>
        <w:rPr>
          <w:spacing w:val="1"/>
        </w:rPr>
        <w:t>е</w:t>
      </w:r>
      <w:r>
        <w:t>не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с</w:t>
      </w:r>
      <w:r>
        <w:t>танов</w:t>
      </w:r>
      <w:r>
        <w:rPr>
          <w:spacing w:val="-2"/>
        </w:rPr>
        <w:t>а</w:t>
      </w:r>
      <w:r>
        <w:rPr>
          <w:spacing w:val="3"/>
        </w:rPr>
        <w:t>њ</w:t>
      </w:r>
      <w:r>
        <w:t>у</w:t>
      </w:r>
      <w:proofErr w:type="spellEnd"/>
      <w:r>
        <w:rPr>
          <w:spacing w:val="39"/>
        </w:rPr>
        <w:t xml:space="preserve"> </w:t>
      </w:r>
      <w:r>
        <w:t>(</w:t>
      </w:r>
      <w:proofErr w:type="spellStart"/>
      <w:r>
        <w:t>о</w:t>
      </w:r>
      <w:r>
        <w:rPr>
          <w:spacing w:val="-2"/>
        </w:rPr>
        <w:t>ч</w:t>
      </w:r>
      <w:r>
        <w:t>итане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5"/>
        </w:rPr>
        <w:t>у</w:t>
      </w:r>
      <w:r>
        <w:t>кол</w:t>
      </w:r>
      <w:r>
        <w:rPr>
          <w:spacing w:val="1"/>
        </w:rPr>
        <w:t>и</w:t>
      </w:r>
      <w:r>
        <w:t>ко</w:t>
      </w:r>
      <w:proofErr w:type="spellEnd"/>
      <w:r>
        <w:rPr>
          <w:spacing w:val="38"/>
        </w:rPr>
        <w:t xml:space="preserve"> </w:t>
      </w:r>
      <w:proofErr w:type="spellStart"/>
      <w:r>
        <w:t>је</w:t>
      </w:r>
      <w:proofErr w:type="spellEnd"/>
      <w:r>
        <w:rPr>
          <w:spacing w:val="42"/>
        </w:rPr>
        <w:t xml:space="preserve"> </w:t>
      </w:r>
      <w:r>
        <w:t>у</w:t>
      </w:r>
      <w:r>
        <w:rPr>
          <w:spacing w:val="33"/>
        </w:rPr>
        <w:t xml:space="preserve"> </w:t>
      </w:r>
      <w:proofErr w:type="spellStart"/>
      <w:r>
        <w:t>пита</w:t>
      </w:r>
      <w:r>
        <w:rPr>
          <w:spacing w:val="1"/>
        </w:rPr>
        <w:t>њ</w:t>
      </w:r>
      <w:r>
        <w:t>у</w:t>
      </w:r>
      <w:proofErr w:type="spellEnd"/>
      <w:r>
        <w:rPr>
          <w:spacing w:val="38"/>
        </w:rPr>
        <w:t xml:space="preserve"> </w:t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на</w:t>
      </w:r>
      <w:proofErr w:type="spellEnd"/>
      <w:r>
        <w:rPr>
          <w:spacing w:val="42"/>
        </w:rPr>
        <w:t xml:space="preserve"> </w:t>
      </w:r>
      <w:proofErr w:type="spellStart"/>
      <w:r>
        <w:t>к</w:t>
      </w:r>
      <w:r>
        <w:rPr>
          <w:spacing w:val="-1"/>
        </w:rPr>
        <w:t>а</w:t>
      </w:r>
      <w:r>
        <w:t>рта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с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ипо</w:t>
      </w:r>
      <w:r>
        <w:rPr>
          <w:spacing w:val="-1"/>
        </w:rPr>
        <w:t>м</w:t>
      </w:r>
      <w:proofErr w:type="spellEnd"/>
      <w:r>
        <w:rPr>
          <w:spacing w:val="-1"/>
        </w:rPr>
        <w:t>)</w:t>
      </w:r>
      <w:r>
        <w:t>;</w:t>
      </w:r>
    </w:p>
    <w:p w:rsidR="008639CA" w:rsidRDefault="008639CA" w:rsidP="008639CA">
      <w:pPr>
        <w:pStyle w:val="BodyText"/>
        <w:numPr>
          <w:ilvl w:val="1"/>
          <w:numId w:val="17"/>
        </w:numPr>
        <w:tabs>
          <w:tab w:val="left" w:pos="1068"/>
        </w:tabs>
        <w:kinsoku w:val="0"/>
        <w:overflowPunct w:val="0"/>
        <w:adjustRightInd w:val="0"/>
        <w:spacing w:line="276" w:lineRule="exact"/>
        <w:ind w:left="103" w:right="109" w:firstLine="436"/>
        <w:jc w:val="both"/>
      </w:pPr>
      <w:proofErr w:type="spellStart"/>
      <w:r>
        <w:t>Изја</w:t>
      </w:r>
      <w:r>
        <w:rPr>
          <w:spacing w:val="-1"/>
        </w:rPr>
        <w:t>в</w:t>
      </w:r>
      <w:r>
        <w:t>а</w:t>
      </w:r>
      <w:proofErr w:type="spellEnd"/>
      <w:r>
        <w:rPr>
          <w:spacing w:val="27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</w:t>
      </w:r>
      <w:r>
        <w:rPr>
          <w:spacing w:val="-3"/>
        </w:rPr>
        <w:t>о</w:t>
      </w:r>
      <w:r>
        <w:t>ца</w:t>
      </w:r>
      <w:proofErr w:type="spellEnd"/>
      <w:r>
        <w:rPr>
          <w:spacing w:val="27"/>
        </w:rPr>
        <w:t xml:space="preserve"> </w:t>
      </w:r>
      <w:proofErr w:type="spellStart"/>
      <w:r>
        <w:t>п</w:t>
      </w:r>
      <w:r>
        <w:rPr>
          <w:spacing w:val="-3"/>
        </w:rPr>
        <w:t>р</w:t>
      </w:r>
      <w:r>
        <w:t>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</w:t>
      </w:r>
      <w:r>
        <w:rPr>
          <w:spacing w:val="-3"/>
        </w:rPr>
        <w:t>о</w:t>
      </w:r>
      <w:r>
        <w:t>ва</w:t>
      </w:r>
      <w:proofErr w:type="spellEnd"/>
      <w:r>
        <w:rPr>
          <w:spacing w:val="27"/>
        </w:rPr>
        <w:t xml:space="preserve"> </w:t>
      </w:r>
      <w:proofErr w:type="spellStart"/>
      <w:r>
        <w:t>пород</w:t>
      </w:r>
      <w:r>
        <w:rPr>
          <w:spacing w:val="1"/>
        </w:rPr>
        <w:t>и</w:t>
      </w:r>
      <w:r>
        <w:rPr>
          <w:spacing w:val="-1"/>
        </w:rPr>
        <w:t>ч</w:t>
      </w:r>
      <w:r>
        <w:t>ног</w:t>
      </w:r>
      <w:proofErr w:type="spellEnd"/>
      <w:r>
        <w:rPr>
          <w:spacing w:val="26"/>
        </w:rPr>
        <w:t xml:space="preserve"> </w:t>
      </w:r>
      <w:proofErr w:type="spellStart"/>
      <w:r>
        <w:t>дом</w:t>
      </w:r>
      <w:r>
        <w:rPr>
          <w:spacing w:val="-2"/>
        </w:rPr>
        <w:t>а</w:t>
      </w:r>
      <w:r>
        <w:t>ћин</w:t>
      </w:r>
      <w:r>
        <w:rPr>
          <w:spacing w:val="-1"/>
        </w:rPr>
        <w:t>с</w:t>
      </w:r>
      <w:r>
        <w:t>тва</w:t>
      </w:r>
      <w:proofErr w:type="spellEnd"/>
      <w:r>
        <w:rPr>
          <w:spacing w:val="3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</w:t>
      </w:r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љ</w:t>
      </w:r>
      <w:r>
        <w:rPr>
          <w:spacing w:val="-1"/>
        </w:rPr>
        <w:t>ањ</w:t>
      </w:r>
      <w:r>
        <w:t>е</w:t>
      </w:r>
      <w:proofErr w:type="spellEnd"/>
      <w:r>
        <w:rPr>
          <w:spacing w:val="27"/>
        </w:rPr>
        <w:t xml:space="preserve"> </w:t>
      </w:r>
      <w:proofErr w:type="spellStart"/>
      <w:r>
        <w:t>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>нт</w:t>
      </w:r>
      <w:r>
        <w:rPr>
          <w:spacing w:val="1"/>
        </w:rPr>
        <w:t>а</w:t>
      </w:r>
      <w:r>
        <w:t>ције</w:t>
      </w:r>
      <w:proofErr w:type="spellEnd"/>
      <w:r>
        <w:rPr>
          <w:spacing w:val="25"/>
        </w:rPr>
        <w:t xml:space="preserve"> </w:t>
      </w:r>
      <w:proofErr w:type="spellStart"/>
      <w:r>
        <w:t>по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с</w:t>
      </w:r>
      <w:r>
        <w:rPr>
          <w:spacing w:val="2"/>
        </w:rPr>
        <w:t>л</w:t>
      </w:r>
      <w:r>
        <w:rPr>
          <w:spacing w:val="-5"/>
        </w:rPr>
        <w:t>у</w:t>
      </w:r>
      <w:r>
        <w:t>жб</w:t>
      </w:r>
      <w:r>
        <w:rPr>
          <w:spacing w:val="-1"/>
        </w:rPr>
        <w:t>е</w:t>
      </w:r>
      <w:r>
        <w:t>ној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4"/>
        </w:rPr>
        <w:t>д</w:t>
      </w:r>
      <w:r>
        <w:rPr>
          <w:spacing w:val="-5"/>
        </w:rPr>
        <w:t>у</w:t>
      </w:r>
      <w:r>
        <w:rPr>
          <w:spacing w:val="1"/>
        </w:rPr>
        <w:t>ж</w:t>
      </w:r>
      <w:r>
        <w:t>но</w:t>
      </w:r>
      <w:r>
        <w:rPr>
          <w:spacing w:val="-1"/>
        </w:rPr>
        <w:t>с</w:t>
      </w:r>
      <w:r>
        <w:t>ти</w:t>
      </w:r>
      <w:proofErr w:type="spellEnd"/>
      <w:r>
        <w:rPr>
          <w:spacing w:val="29"/>
        </w:rPr>
        <w:t xml:space="preserve"> </w:t>
      </w:r>
      <w:r>
        <w:t>(</w:t>
      </w:r>
      <w:proofErr w:type="spellStart"/>
      <w:r>
        <w:t>на</w:t>
      </w:r>
      <w:r>
        <w:rPr>
          <w:spacing w:val="-1"/>
        </w:rPr>
        <w:t>ве</w:t>
      </w:r>
      <w:r>
        <w:t>д</w:t>
      </w:r>
      <w:r>
        <w:rPr>
          <w:spacing w:val="-1"/>
        </w:rPr>
        <w:t>е</w:t>
      </w:r>
      <w:r>
        <w:rPr>
          <w:spacing w:val="3"/>
        </w:rPr>
        <w:t>н</w:t>
      </w:r>
      <w:r>
        <w:t>у</w:t>
      </w:r>
      <w:proofErr w:type="spellEnd"/>
      <w:r>
        <w:rPr>
          <w:spacing w:val="21"/>
        </w:rPr>
        <w:t xml:space="preserve"> </w:t>
      </w:r>
      <w:proofErr w:type="spellStart"/>
      <w:r>
        <w:t>изја</w:t>
      </w:r>
      <w:r>
        <w:rPr>
          <w:spacing w:val="3"/>
        </w:rPr>
        <w:t>в</w:t>
      </w:r>
      <w:r>
        <w:t>у</w:t>
      </w:r>
      <w:proofErr w:type="spellEnd"/>
      <w:r>
        <w:rPr>
          <w:spacing w:val="23"/>
        </w:rPr>
        <w:t xml:space="preserve"> </w:t>
      </w:r>
      <w:proofErr w:type="spellStart"/>
      <w:r>
        <w:t>није</w:t>
      </w:r>
      <w:proofErr w:type="spellEnd"/>
      <w:r>
        <w:rPr>
          <w:spacing w:val="25"/>
        </w:rPr>
        <w:t xml:space="preserve"> </w:t>
      </w:r>
      <w:proofErr w:type="spellStart"/>
      <w:r>
        <w:t>потреб</w:t>
      </w:r>
      <w:r>
        <w:rPr>
          <w:spacing w:val="-2"/>
        </w:rPr>
        <w:t>н</w:t>
      </w:r>
      <w:r>
        <w:t>о</w:t>
      </w:r>
      <w:proofErr w:type="spellEnd"/>
      <w:r>
        <w:t xml:space="preserve"> </w:t>
      </w:r>
      <w:proofErr w:type="spellStart"/>
      <w:r>
        <w:t>ов</w:t>
      </w:r>
      <w:r>
        <w:rPr>
          <w:spacing w:val="-2"/>
        </w:rPr>
        <w:t>е</w:t>
      </w:r>
      <w:r>
        <w:t>р</w:t>
      </w:r>
      <w:r>
        <w:rPr>
          <w:spacing w:val="-1"/>
        </w:rPr>
        <w:t>а</w:t>
      </w:r>
      <w:r>
        <w:t>вит</w:t>
      </w:r>
      <w:r>
        <w:rPr>
          <w:spacing w:val="1"/>
        </w:rPr>
        <w:t>и</w:t>
      </w:r>
      <w:proofErr w:type="spellEnd"/>
      <w:r>
        <w:rPr>
          <w:spacing w:val="-1"/>
        </w:rPr>
        <w:t>)</w:t>
      </w:r>
      <w:r>
        <w:t>.</w:t>
      </w:r>
    </w:p>
    <w:p w:rsidR="008639CA" w:rsidRDefault="008639CA" w:rsidP="009760E9">
      <w:pPr>
        <w:pStyle w:val="BodyText"/>
        <w:kinsoku w:val="0"/>
        <w:overflowPunct w:val="0"/>
        <w:spacing w:line="276" w:lineRule="exact"/>
        <w:ind w:left="0" w:right="110" w:firstLine="840"/>
        <w:jc w:val="both"/>
      </w:pPr>
      <w:proofErr w:type="spellStart"/>
      <w:r>
        <w:t>Докази</w:t>
      </w:r>
      <w:proofErr w:type="spellEnd"/>
      <w:r>
        <w:rPr>
          <w:spacing w:val="34"/>
        </w:rPr>
        <w:t xml:space="preserve"> </w:t>
      </w:r>
      <w:proofErr w:type="spellStart"/>
      <w:r>
        <w:t>из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-1"/>
        </w:rPr>
        <w:t>в</w:t>
      </w:r>
      <w:r>
        <w:t>а</w:t>
      </w:r>
      <w:proofErr w:type="spellEnd"/>
      <w:r>
        <w:rPr>
          <w:spacing w:val="34"/>
        </w:rPr>
        <w:t xml:space="preserve"> </w:t>
      </w:r>
      <w:r>
        <w:t>1.</w:t>
      </w:r>
      <w:r>
        <w:rPr>
          <w:spacing w:val="34"/>
        </w:rPr>
        <w:t xml:space="preserve"> </w:t>
      </w:r>
      <w:proofErr w:type="spellStart"/>
      <w:r>
        <w:t>ов</w:t>
      </w:r>
      <w:r>
        <w:rPr>
          <w:spacing w:val="1"/>
        </w:rPr>
        <w:t>о</w:t>
      </w:r>
      <w:r>
        <w:t>г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-1"/>
        </w:rPr>
        <w:t>а</w:t>
      </w:r>
      <w:r>
        <w:t>на</w:t>
      </w:r>
      <w:proofErr w:type="spellEnd"/>
      <w:r>
        <w:rPr>
          <w:spacing w:val="32"/>
        </w:rPr>
        <w:t xml:space="preserve"> </w:t>
      </w:r>
      <w:proofErr w:type="spellStart"/>
      <w:r>
        <w:t>под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е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с</w:t>
      </w:r>
      <w:r>
        <w:t>е</w:t>
      </w:r>
      <w:proofErr w:type="spellEnd"/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proofErr w:type="spellStart"/>
      <w:r>
        <w:t>фотоко</w:t>
      </w:r>
      <w:r>
        <w:rPr>
          <w:spacing w:val="-2"/>
        </w:rPr>
        <w:t>п</w:t>
      </w:r>
      <w:r>
        <w:t>и</w:t>
      </w:r>
      <w:r>
        <w:rPr>
          <w:spacing w:val="-2"/>
        </w:rPr>
        <w:t>ј</w:t>
      </w:r>
      <w:r>
        <w:t>и</w:t>
      </w:r>
      <w:proofErr w:type="spellEnd"/>
      <w:r>
        <w:t>,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proofErr w:type="spellStart"/>
      <w:r>
        <w:t>т</w:t>
      </w:r>
      <w:r>
        <w:rPr>
          <w:spacing w:val="1"/>
        </w:rPr>
        <w:t>и</w:t>
      </w:r>
      <w:r>
        <w:t>м</w:t>
      </w:r>
      <w:proofErr w:type="spellEnd"/>
      <w:r>
        <w:rPr>
          <w:spacing w:val="32"/>
        </w:rPr>
        <w:t xml:space="preserve"> </w:t>
      </w:r>
      <w:proofErr w:type="spellStart"/>
      <w:r>
        <w:t>да</w:t>
      </w:r>
      <w:proofErr w:type="spellEnd"/>
      <w:r>
        <w:rPr>
          <w:spacing w:val="35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ија</w:t>
      </w:r>
      <w:proofErr w:type="spellEnd"/>
      <w:r>
        <w:rPr>
          <w:spacing w:val="3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rPr>
          <w:spacing w:val="26"/>
        </w:rPr>
        <w:t xml:space="preserve"> </w:t>
      </w:r>
      <w:proofErr w:type="spellStart"/>
      <w:r>
        <w:t>ко</w:t>
      </w:r>
      <w:r>
        <w:rPr>
          <w:spacing w:val="-3"/>
        </w:rPr>
        <w:t>р</w:t>
      </w:r>
      <w:r>
        <w:t>и</w:t>
      </w:r>
      <w:r>
        <w:rPr>
          <w:spacing w:val="-1"/>
        </w:rPr>
        <w:t>с</w:t>
      </w:r>
      <w:r>
        <w:t>н</w:t>
      </w:r>
      <w:r>
        <w:rPr>
          <w:spacing w:val="-2"/>
        </w:rPr>
        <w:t>и</w:t>
      </w:r>
      <w:r>
        <w:t>ка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м</w:t>
      </w:r>
      <w:r>
        <w:t>оже</w:t>
      </w:r>
      <w:proofErr w:type="spellEnd"/>
      <w:r>
        <w:rPr>
          <w:spacing w:val="24"/>
        </w:rPr>
        <w:t xml:space="preserve"> </w:t>
      </w:r>
      <w:proofErr w:type="spellStart"/>
      <w:r>
        <w:t>од</w:t>
      </w:r>
      <w:proofErr w:type="spellEnd"/>
      <w:r>
        <w:rPr>
          <w:spacing w:val="26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иоца</w:t>
      </w:r>
      <w:proofErr w:type="spellEnd"/>
      <w:r>
        <w:rPr>
          <w:spacing w:val="25"/>
        </w:rPr>
        <w:t xml:space="preserve"> </w:t>
      </w:r>
      <w:proofErr w:type="spellStart"/>
      <w:r>
        <w:t>пр</w:t>
      </w:r>
      <w:r>
        <w:rPr>
          <w:spacing w:val="-2"/>
        </w:rPr>
        <w:t>и</w:t>
      </w:r>
      <w:r>
        <w:t>ја</w:t>
      </w:r>
      <w:r>
        <w:rPr>
          <w:spacing w:val="-1"/>
        </w:rPr>
        <w:t>в</w:t>
      </w:r>
      <w:r>
        <w:t>е</w:t>
      </w:r>
      <w:proofErr w:type="spellEnd"/>
      <w:r>
        <w:rPr>
          <w:spacing w:val="25"/>
        </w:rPr>
        <w:t xml:space="preserve"> </w:t>
      </w:r>
      <w:proofErr w:type="spellStart"/>
      <w:r>
        <w:t>на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6"/>
        </w:rPr>
        <w:t>Ј</w:t>
      </w:r>
      <w:r>
        <w:rPr>
          <w:spacing w:val="-1"/>
        </w:rPr>
        <w:t>а</w:t>
      </w:r>
      <w:r>
        <w:t>вни</w:t>
      </w:r>
      <w:proofErr w:type="spellEnd"/>
      <w:r>
        <w:rPr>
          <w:spacing w:val="27"/>
        </w:rP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зив</w:t>
      </w:r>
      <w:proofErr w:type="spellEnd"/>
      <w:r>
        <w:rPr>
          <w:spacing w:val="25"/>
        </w:rPr>
        <w:t xml:space="preserve"> </w:t>
      </w:r>
      <w:proofErr w:type="spellStart"/>
      <w:r>
        <w:t>тра</w:t>
      </w:r>
      <w:r>
        <w:rPr>
          <w:spacing w:val="-3"/>
        </w:rPr>
        <w:t>ж</w:t>
      </w:r>
      <w:r>
        <w:t>ити</w:t>
      </w:r>
      <w:proofErr w:type="spellEnd"/>
      <w:r>
        <w:rPr>
          <w:spacing w:val="27"/>
        </w:rPr>
        <w:t xml:space="preserve"> </w:t>
      </w:r>
      <w:proofErr w:type="spellStart"/>
      <w:r>
        <w:t>о</w:t>
      </w:r>
      <w:r>
        <w:rPr>
          <w:spacing w:val="-3"/>
        </w:rPr>
        <w:t>р</w:t>
      </w:r>
      <w:r>
        <w:t>иг</w:t>
      </w:r>
      <w:r>
        <w:rPr>
          <w:spacing w:val="-2"/>
        </w:rPr>
        <w:t>и</w:t>
      </w:r>
      <w: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н</w:t>
      </w:r>
      <w:r>
        <w:t>адо</w:t>
      </w:r>
      <w:r>
        <w:rPr>
          <w:spacing w:val="3"/>
        </w:rPr>
        <w:t>к</w:t>
      </w:r>
      <w:r>
        <w:rPr>
          <w:spacing w:val="-5"/>
        </w:rPr>
        <w:t>у</w:t>
      </w:r>
      <w:r>
        <w:rPr>
          <w:spacing w:val="-1"/>
        </w:rPr>
        <w:t>ме</w:t>
      </w:r>
      <w:r>
        <w:t>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5"/>
        </w:rPr>
        <w:t>у</w:t>
      </w:r>
      <w:r>
        <w:t>вид</w:t>
      </w:r>
      <w:proofErr w:type="spellEnd"/>
      <w:r>
        <w:t>.</w:t>
      </w:r>
    </w:p>
    <w:p w:rsidR="00F56A9E" w:rsidRDefault="008639CA" w:rsidP="006D3673">
      <w:pPr>
        <w:pStyle w:val="BodyText"/>
        <w:spacing w:before="3"/>
        <w:ind w:left="0" w:right="86" w:firstLine="851"/>
        <w:jc w:val="both"/>
      </w:pPr>
      <w:proofErr w:type="spellStart"/>
      <w:r>
        <w:t>Пор</w:t>
      </w:r>
      <w:r>
        <w:rPr>
          <w:spacing w:val="-2"/>
        </w:rPr>
        <w:t>е</w:t>
      </w:r>
      <w:r>
        <w:t>д</w:t>
      </w:r>
      <w:proofErr w:type="spellEnd"/>
      <w:r>
        <w:rPr>
          <w:spacing w:val="48"/>
        </w:rPr>
        <w:t xml:space="preserve"> </w:t>
      </w:r>
      <w:proofErr w:type="spellStart"/>
      <w:r>
        <w:t>док</w:t>
      </w:r>
      <w:r>
        <w:rPr>
          <w:spacing w:val="-1"/>
        </w:rPr>
        <w:t>а</w:t>
      </w:r>
      <w:r>
        <w:t>за</w:t>
      </w:r>
      <w:proofErr w:type="spellEnd"/>
      <w:r>
        <w:rPr>
          <w:spacing w:val="46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д</w:t>
      </w:r>
      <w:r>
        <w:rPr>
          <w:spacing w:val="-1"/>
        </w:rPr>
        <w:t>е</w:t>
      </w:r>
      <w:r>
        <w:rPr>
          <w:spacing w:val="3"/>
        </w:rPr>
        <w:t>н</w:t>
      </w:r>
      <w:r>
        <w:t>их</w:t>
      </w:r>
      <w:proofErr w:type="spellEnd"/>
      <w:r>
        <w:rPr>
          <w:spacing w:val="52"/>
        </w:rPr>
        <w:t xml:space="preserve"> </w:t>
      </w:r>
      <w:r>
        <w:t>у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с</w:t>
      </w:r>
      <w:r>
        <w:t>та</w:t>
      </w:r>
      <w:r>
        <w:rPr>
          <w:spacing w:val="3"/>
        </w:rPr>
        <w:t>в</w:t>
      </w:r>
      <w:r>
        <w:t>у</w:t>
      </w:r>
      <w:proofErr w:type="spellEnd"/>
      <w:r>
        <w:rPr>
          <w:spacing w:val="42"/>
        </w:rPr>
        <w:t xml:space="preserve"> </w:t>
      </w:r>
      <w:r>
        <w:t>1.</w:t>
      </w:r>
      <w:r>
        <w:rPr>
          <w:spacing w:val="47"/>
        </w:rPr>
        <w:t xml:space="preserve"> </w:t>
      </w:r>
      <w:proofErr w:type="spellStart"/>
      <w:r>
        <w:rPr>
          <w:spacing w:val="2"/>
        </w:rPr>
        <w:t>о</w:t>
      </w:r>
      <w:r>
        <w:t>вог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ч</w:t>
      </w:r>
      <w:r>
        <w:t>л</w:t>
      </w:r>
      <w:r>
        <w:rPr>
          <w:spacing w:val="1"/>
        </w:rPr>
        <w:t>а</w:t>
      </w:r>
      <w:r>
        <w:t>н</w:t>
      </w:r>
      <w:r>
        <w:rPr>
          <w:spacing w:val="-1"/>
        </w:rPr>
        <w:t>а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Ко</w:t>
      </w:r>
      <w:r>
        <w:rPr>
          <w:spacing w:val="-1"/>
        </w:rPr>
        <w:t>м</w:t>
      </w:r>
      <w:r>
        <w:t>и</w:t>
      </w:r>
      <w:r>
        <w:rPr>
          <w:spacing w:val="-1"/>
        </w:rPr>
        <w:t>с</w:t>
      </w:r>
      <w:r>
        <w:t>ија</w:t>
      </w:r>
      <w:proofErr w:type="spellEnd"/>
      <w:r>
        <w:rPr>
          <w:spacing w:val="47"/>
        </w:rPr>
        <w:t xml:space="preserve"> </w:t>
      </w:r>
      <w:proofErr w:type="spellStart"/>
      <w:r>
        <w:t>за</w:t>
      </w:r>
      <w:proofErr w:type="spellEnd"/>
      <w:r>
        <w:rPr>
          <w:spacing w:val="46"/>
        </w:rPr>
        <w:t xml:space="preserve"> </w:t>
      </w:r>
      <w:proofErr w:type="spellStart"/>
      <w:r>
        <w:t>и</w:t>
      </w:r>
      <w:r>
        <w:rPr>
          <w:spacing w:val="-2"/>
        </w:rPr>
        <w:t>з</w:t>
      </w:r>
      <w:r>
        <w:t>бор</w:t>
      </w:r>
      <w:proofErr w:type="spellEnd"/>
      <w:r>
        <w:rPr>
          <w:spacing w:val="45"/>
        </w:rPr>
        <w:t xml:space="preserve"> </w:t>
      </w:r>
      <w:proofErr w:type="spellStart"/>
      <w:r>
        <w:t>кори</w:t>
      </w:r>
      <w:r>
        <w:rPr>
          <w:spacing w:val="-1"/>
        </w:rPr>
        <w:t>с</w:t>
      </w:r>
      <w:r>
        <w:t>н</w:t>
      </w:r>
      <w:r>
        <w:rPr>
          <w:spacing w:val="-2"/>
        </w:rPr>
        <w:t>и</w:t>
      </w:r>
      <w:r>
        <w:t>ка</w:t>
      </w:r>
      <w:proofErr w:type="spellEnd"/>
      <w:r>
        <w:t xml:space="preserve"> </w:t>
      </w:r>
      <w:proofErr w:type="spellStart"/>
      <w:r>
        <w:rPr>
          <w:spacing w:val="-1"/>
        </w:rPr>
        <w:t>м</w:t>
      </w:r>
      <w:r>
        <w:t>оже</w:t>
      </w:r>
      <w:proofErr w:type="spellEnd"/>
      <w:r>
        <w:rPr>
          <w:spacing w:val="36"/>
        </w:rPr>
        <w:t xml:space="preserve"> </w:t>
      </w:r>
      <w:proofErr w:type="spellStart"/>
      <w:r>
        <w:t>од</w:t>
      </w:r>
      <w:proofErr w:type="spellEnd"/>
      <w:r>
        <w:rPr>
          <w:spacing w:val="38"/>
        </w:rPr>
        <w:t xml:space="preserve"> </w:t>
      </w:r>
      <w:proofErr w:type="spellStart"/>
      <w:r>
        <w:t>Подно</w:t>
      </w:r>
      <w:r>
        <w:rPr>
          <w:spacing w:val="-1"/>
        </w:rPr>
        <w:t>с</w:t>
      </w:r>
      <w:r>
        <w:t>иоца</w:t>
      </w:r>
      <w:proofErr w:type="spellEnd"/>
      <w:r>
        <w:rPr>
          <w:spacing w:val="34"/>
        </w:rPr>
        <w:t xml:space="preserve"> </w:t>
      </w:r>
      <w:proofErr w:type="spellStart"/>
      <w:r>
        <w:t>прија</w:t>
      </w:r>
      <w:r>
        <w:rPr>
          <w:spacing w:val="-1"/>
        </w:rPr>
        <w:t>в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тражи</w:t>
      </w:r>
      <w:r>
        <w:rPr>
          <w:spacing w:val="-1"/>
        </w:rPr>
        <w:t>т</w:t>
      </w:r>
      <w:r>
        <w:t>и</w:t>
      </w:r>
      <w:proofErr w:type="spellEnd"/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д</w:t>
      </w:r>
      <w:r>
        <w:rPr>
          <w:spacing w:val="2"/>
        </w:rPr>
        <w:t>р</w:t>
      </w:r>
      <w:r>
        <w:rPr>
          <w:spacing w:val="-5"/>
        </w:rPr>
        <w:t>у</w:t>
      </w:r>
      <w:r>
        <w:t>ге</w:t>
      </w:r>
      <w:proofErr w:type="spellEnd"/>
      <w:r>
        <w:rPr>
          <w:spacing w:val="37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о</w:t>
      </w:r>
      <w:r>
        <w:rPr>
          <w:spacing w:val="-2"/>
        </w:rPr>
        <w:t>п</w:t>
      </w:r>
      <w:r>
        <w:rPr>
          <w:spacing w:val="2"/>
        </w:rPr>
        <w:t>х</w:t>
      </w:r>
      <w:r>
        <w:t>од</w:t>
      </w:r>
      <w:r>
        <w:rPr>
          <w:spacing w:val="1"/>
        </w:rPr>
        <w:t>н</w:t>
      </w:r>
      <w:r>
        <w:t>е</w:t>
      </w:r>
      <w:proofErr w:type="spellEnd"/>
      <w:r>
        <w:rPr>
          <w:spacing w:val="37"/>
        </w:rPr>
        <w:t xml:space="preserve"> </w:t>
      </w:r>
      <w:proofErr w:type="spellStart"/>
      <w:r>
        <w:t>д</w:t>
      </w:r>
      <w:r>
        <w:rPr>
          <w:spacing w:val="-3"/>
        </w:rPr>
        <w:t>о</w:t>
      </w:r>
      <w:r>
        <w:t>к</w:t>
      </w:r>
      <w:r>
        <w:rPr>
          <w:spacing w:val="-1"/>
        </w:rPr>
        <w:t>а</w:t>
      </w:r>
      <w:r>
        <w:t>зе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3"/>
        </w:rPr>
        <w:t>р</w:t>
      </w:r>
      <w:r>
        <w:rPr>
          <w:spacing w:val="-1"/>
        </w:rPr>
        <w:t>а</w:t>
      </w:r>
      <w:r>
        <w:t>ди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8"/>
        </w:rPr>
        <w:t>у</w:t>
      </w:r>
      <w:r>
        <w:t>тв</w:t>
      </w:r>
      <w:r>
        <w:rPr>
          <w:spacing w:val="2"/>
        </w:rPr>
        <w:t>р</w:t>
      </w:r>
      <w:r>
        <w:rPr>
          <w:spacing w:val="-1"/>
        </w:rPr>
        <w:t>ђ</w:t>
      </w:r>
      <w:r>
        <w:t>ив</w:t>
      </w:r>
      <w:r>
        <w:rPr>
          <w:spacing w:val="-2"/>
        </w:rPr>
        <w:t>а</w:t>
      </w:r>
      <w:r>
        <w:rPr>
          <w:spacing w:val="1"/>
        </w:rPr>
        <w:t>њ</w:t>
      </w:r>
      <w:r>
        <w:t>а</w:t>
      </w:r>
      <w:proofErr w:type="spellEnd"/>
      <w:r>
        <w:t xml:space="preserve"> </w:t>
      </w:r>
      <w:proofErr w:type="spellStart"/>
      <w:r>
        <w:rPr>
          <w:spacing w:val="-1"/>
        </w:rPr>
        <w:t>ч</w:t>
      </w:r>
      <w:r>
        <w:t>и</w:t>
      </w:r>
      <w:r>
        <w:rPr>
          <w:spacing w:val="-1"/>
        </w:rPr>
        <w:t>ње</w:t>
      </w:r>
      <w:r>
        <w:t>ница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ок</w:t>
      </w:r>
      <w:r>
        <w:rPr>
          <w:spacing w:val="-3"/>
        </w:rPr>
        <w:t>о</w:t>
      </w:r>
      <w:r>
        <w:t>л</w:t>
      </w:r>
      <w:r>
        <w:rPr>
          <w:spacing w:val="1"/>
        </w:rPr>
        <w:t>н</w:t>
      </w:r>
      <w:r>
        <w:t>о</w:t>
      </w:r>
      <w:r>
        <w:rPr>
          <w:spacing w:val="-1"/>
        </w:rPr>
        <w:t>с</w:t>
      </w:r>
      <w:r>
        <w:t>ти</w:t>
      </w:r>
      <w:proofErr w:type="spellEnd"/>
      <w:r>
        <w:rPr>
          <w:spacing w:val="-1"/>
        </w:rPr>
        <w:t xml:space="preserve"> </w:t>
      </w:r>
      <w:proofErr w:type="spellStart"/>
      <w:r>
        <w:t>потребн</w:t>
      </w:r>
      <w:r>
        <w:rPr>
          <w:spacing w:val="-2"/>
        </w:rPr>
        <w:t>и</w:t>
      </w:r>
      <w:r>
        <w:t>х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до</w:t>
      </w:r>
      <w:r>
        <w:rPr>
          <w:spacing w:val="1"/>
        </w:rPr>
        <w:t>н</w:t>
      </w:r>
      <w:r>
        <w:t>ош</w:t>
      </w:r>
      <w:r>
        <w:rPr>
          <w:spacing w:val="-1"/>
        </w:rPr>
        <w:t>ењ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пр</w:t>
      </w:r>
      <w:r>
        <w:rPr>
          <w:spacing w:val="-1"/>
        </w:rPr>
        <w:t>а</w:t>
      </w:r>
      <w:r>
        <w:t>вил</w:t>
      </w:r>
      <w:r>
        <w:rPr>
          <w:spacing w:val="1"/>
        </w:rPr>
        <w:t>н</w:t>
      </w:r>
      <w:r>
        <w:t>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з</w:t>
      </w:r>
      <w:r>
        <w:rPr>
          <w:spacing w:val="-1"/>
        </w:rPr>
        <w:t>а</w:t>
      </w:r>
      <w:r>
        <w:t>к</w:t>
      </w:r>
      <w:r>
        <w:rPr>
          <w:spacing w:val="-3"/>
        </w:rPr>
        <w:t>о</w:t>
      </w:r>
      <w:r>
        <w:t>ните</w:t>
      </w:r>
      <w:proofErr w:type="spellEnd"/>
      <w:r>
        <w:t xml:space="preserve"> </w:t>
      </w:r>
      <w:proofErr w:type="spellStart"/>
      <w:r>
        <w:rPr>
          <w:spacing w:val="-3"/>
        </w:rPr>
        <w:t>о</w:t>
      </w:r>
      <w:r>
        <w:t>д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к</w:t>
      </w:r>
      <w:r>
        <w:rPr>
          <w:spacing w:val="-1"/>
        </w:rPr>
        <w:t>е</w:t>
      </w:r>
      <w:proofErr w:type="spellEnd"/>
      <w:r>
        <w:t>.</w:t>
      </w:r>
    </w:p>
    <w:p w:rsidR="00086137" w:rsidRDefault="00086137" w:rsidP="00086137">
      <w:pPr>
        <w:pStyle w:val="BodyText"/>
        <w:spacing w:before="3"/>
        <w:ind w:left="0" w:firstLine="851"/>
        <w:rPr>
          <w:sz w:val="34"/>
        </w:rPr>
      </w:pPr>
    </w:p>
    <w:p w:rsidR="00D8329F" w:rsidRDefault="00D8329F" w:rsidP="00D8329F">
      <w:pPr>
        <w:tabs>
          <w:tab w:val="left" w:pos="9781"/>
        </w:tabs>
        <w:jc w:val="center"/>
        <w:rPr>
          <w:b/>
          <w:sz w:val="24"/>
          <w:szCs w:val="24"/>
          <w:lang w:val="sr-Cyrl-RS" w:eastAsia="mk"/>
        </w:rPr>
      </w:pPr>
      <w:r w:rsidRPr="00D8329F">
        <w:rPr>
          <w:b/>
          <w:sz w:val="24"/>
          <w:szCs w:val="24"/>
          <w:lang w:eastAsia="mk"/>
        </w:rPr>
        <w:t xml:space="preserve">V </w:t>
      </w:r>
      <w:r w:rsidRPr="00D8329F">
        <w:rPr>
          <w:b/>
          <w:sz w:val="24"/>
          <w:szCs w:val="24"/>
          <w:lang w:val="sr-Cyrl-RS" w:eastAsia="mk"/>
        </w:rPr>
        <w:t>По</w:t>
      </w:r>
      <w:r w:rsidR="002F41AF">
        <w:rPr>
          <w:b/>
          <w:sz w:val="24"/>
          <w:szCs w:val="24"/>
          <w:lang w:val="sr-Cyrl-RS" w:eastAsia="mk"/>
        </w:rPr>
        <w:t>дношење пријава</w:t>
      </w:r>
    </w:p>
    <w:p w:rsidR="00F351B4" w:rsidRPr="00D8329F" w:rsidRDefault="00F351B4" w:rsidP="00D8329F">
      <w:pPr>
        <w:tabs>
          <w:tab w:val="left" w:pos="9781"/>
        </w:tabs>
        <w:jc w:val="center"/>
        <w:rPr>
          <w:b/>
          <w:sz w:val="24"/>
          <w:szCs w:val="24"/>
          <w:lang w:val="sr-Cyrl-RS" w:eastAsia="mk"/>
        </w:rPr>
      </w:pPr>
    </w:p>
    <w:p w:rsidR="00F351B4" w:rsidRPr="00F351B4" w:rsidRDefault="00F351B4" w:rsidP="004E4708">
      <w:pPr>
        <w:adjustRightInd w:val="0"/>
        <w:ind w:right="-339" w:firstLine="720"/>
        <w:jc w:val="both"/>
        <w:rPr>
          <w:sz w:val="24"/>
          <w:szCs w:val="24"/>
          <w:lang w:val="sr-Cyrl-RS"/>
        </w:rPr>
      </w:pPr>
      <w:r w:rsidRPr="00F351B4">
        <w:rPr>
          <w:sz w:val="24"/>
          <w:szCs w:val="24"/>
          <w:lang w:val="sr-Cyrl-RS" w:eastAsia="mk"/>
        </w:rPr>
        <w:t xml:space="preserve">Заинтересована лица подносе пријаве на јавни позив са потребним доказима Комисији за избор корисника </w:t>
      </w:r>
      <w:r w:rsidRPr="00F351B4">
        <w:rPr>
          <w:sz w:val="24"/>
          <w:szCs w:val="24"/>
          <w:lang w:val="sr-Cyrl-CS" w:eastAsia="mk"/>
        </w:rPr>
        <w:t>Општине Пожега</w:t>
      </w:r>
      <w:r w:rsidRPr="00F351B4">
        <w:rPr>
          <w:sz w:val="24"/>
          <w:szCs w:val="24"/>
          <w:lang w:val="sr-Cyrl-RS" w:eastAsia="mk"/>
        </w:rPr>
        <w:t>, најкасније у року од 30 (тридесет) дана од дана</w:t>
      </w:r>
      <w:r w:rsidR="00BA2AD1">
        <w:rPr>
          <w:sz w:val="24"/>
          <w:szCs w:val="24"/>
          <w:lang w:val="sr-Cyrl-RS" w:eastAsia="mk"/>
        </w:rPr>
        <w:t xml:space="preserve"> објављивања</w:t>
      </w:r>
      <w:r w:rsidRPr="00F351B4">
        <w:rPr>
          <w:sz w:val="24"/>
          <w:szCs w:val="24"/>
          <w:lang w:val="sr-Cyrl-RS" w:eastAsia="mk"/>
        </w:rPr>
        <w:t xml:space="preserve"> јавног </w:t>
      </w:r>
      <w:r w:rsidR="00BA2AD1">
        <w:rPr>
          <w:sz w:val="24"/>
          <w:szCs w:val="24"/>
          <w:lang w:val="sr-Cyrl-RS" w:eastAsia="mk"/>
        </w:rPr>
        <w:t>позива</w:t>
      </w:r>
      <w:r w:rsidRPr="00F351B4">
        <w:rPr>
          <w:sz w:val="24"/>
          <w:szCs w:val="24"/>
          <w:lang w:val="sr-Cyrl-RS" w:eastAsia="mk"/>
        </w:rPr>
        <w:t>.</w:t>
      </w:r>
    </w:p>
    <w:p w:rsidR="00F351B4" w:rsidRPr="00F351B4" w:rsidRDefault="00F351B4" w:rsidP="00F351B4">
      <w:pPr>
        <w:adjustRightInd w:val="0"/>
        <w:jc w:val="both"/>
        <w:rPr>
          <w:color w:val="000000"/>
          <w:sz w:val="24"/>
          <w:szCs w:val="24"/>
          <w:lang w:val="sr-Cyrl-RS" w:eastAsia="mk"/>
        </w:rPr>
      </w:pPr>
    </w:p>
    <w:p w:rsidR="00F351B4" w:rsidRPr="00F351B4" w:rsidRDefault="00F351B4" w:rsidP="004E4708">
      <w:pPr>
        <w:spacing w:before="18" w:line="260" w:lineRule="exact"/>
        <w:ind w:right="-339" w:firstLine="709"/>
        <w:jc w:val="both"/>
        <w:rPr>
          <w:color w:val="000000"/>
          <w:sz w:val="24"/>
          <w:szCs w:val="24"/>
          <w:lang w:val="sr-Cyrl-RS" w:eastAsia="mk"/>
        </w:rPr>
      </w:pPr>
      <w:r w:rsidRPr="00F351B4">
        <w:rPr>
          <w:color w:val="000000"/>
          <w:sz w:val="24"/>
          <w:szCs w:val="24"/>
          <w:lang w:val="sr-Cyrl-RS" w:eastAsia="mk"/>
        </w:rPr>
        <w:t xml:space="preserve">Документација се доставља у писарницу </w:t>
      </w:r>
      <w:r w:rsidRPr="00F351B4">
        <w:rPr>
          <w:sz w:val="24"/>
          <w:szCs w:val="24"/>
          <w:lang w:val="sr-Cyrl-RS" w:eastAsia="sr-Cyrl-CS"/>
        </w:rPr>
        <w:t>О</w:t>
      </w:r>
      <w:r w:rsidRPr="00F351B4">
        <w:rPr>
          <w:sz w:val="24"/>
          <w:szCs w:val="24"/>
          <w:lang w:val="sr-Cyrl-CS" w:eastAsia="mk"/>
        </w:rPr>
        <w:t>пштине Пожега</w:t>
      </w:r>
      <w:r w:rsidRPr="00F351B4">
        <w:rPr>
          <w:color w:val="000000"/>
          <w:sz w:val="24"/>
          <w:szCs w:val="24"/>
          <w:lang w:val="sr-Cyrl-RS" w:eastAsia="mk"/>
        </w:rPr>
        <w:t xml:space="preserve"> или путем поште на адресу: </w:t>
      </w:r>
    </w:p>
    <w:p w:rsidR="00F351B4" w:rsidRPr="00F351B4" w:rsidRDefault="00F351B4" w:rsidP="00F351B4">
      <w:pPr>
        <w:spacing w:before="18" w:line="260" w:lineRule="exact"/>
        <w:jc w:val="both"/>
        <w:rPr>
          <w:color w:val="000000"/>
          <w:sz w:val="24"/>
          <w:szCs w:val="24"/>
          <w:lang w:val="sr-Cyrl-RS" w:eastAsia="mk"/>
        </w:rPr>
      </w:pPr>
    </w:p>
    <w:p w:rsidR="00F351B4" w:rsidRPr="00F351B4" w:rsidRDefault="00F351B4" w:rsidP="00F351B4">
      <w:pPr>
        <w:spacing w:before="18" w:line="260" w:lineRule="exact"/>
        <w:ind w:firstLine="720"/>
        <w:jc w:val="center"/>
        <w:rPr>
          <w:color w:val="000000"/>
          <w:sz w:val="24"/>
          <w:szCs w:val="24"/>
          <w:lang w:val="sr-Cyrl-RS" w:eastAsia="mk"/>
        </w:rPr>
      </w:pPr>
      <w:r w:rsidRPr="00F351B4">
        <w:rPr>
          <w:color w:val="000000"/>
          <w:sz w:val="24"/>
          <w:szCs w:val="24"/>
          <w:lang w:val="sr-Cyrl-RS" w:eastAsia="mk"/>
        </w:rPr>
        <w:t>Општина Пожега</w:t>
      </w:r>
    </w:p>
    <w:p w:rsidR="007B5493" w:rsidRDefault="00BA2AD1" w:rsidP="007B5493">
      <w:pPr>
        <w:spacing w:before="18" w:line="260" w:lineRule="exact"/>
        <w:ind w:right="-339" w:firstLine="567"/>
        <w:jc w:val="center"/>
        <w:rPr>
          <w:sz w:val="24"/>
          <w:szCs w:val="24"/>
          <w:lang w:val="sr-Cyrl-CS"/>
        </w:rPr>
      </w:pPr>
      <w:r w:rsidRPr="00D25CE9">
        <w:rPr>
          <w:sz w:val="24"/>
          <w:szCs w:val="24"/>
          <w:lang w:val="ru-RU" w:eastAsia="mk"/>
        </w:rPr>
        <w:t xml:space="preserve">Комисија </w:t>
      </w:r>
      <w:r w:rsidR="006D3673" w:rsidRPr="00864CED">
        <w:rPr>
          <w:sz w:val="24"/>
          <w:szCs w:val="24"/>
          <w:lang w:val="ru-RU"/>
        </w:rPr>
        <w:t xml:space="preserve">за избор </w:t>
      </w:r>
      <w:r w:rsidR="006D3673" w:rsidRPr="00864CED">
        <w:rPr>
          <w:sz w:val="24"/>
          <w:szCs w:val="24"/>
          <w:lang w:val="sr-Cyrl-CS"/>
        </w:rPr>
        <w:t xml:space="preserve">корисника помоћи </w:t>
      </w:r>
      <w:r w:rsidR="006D3673" w:rsidRPr="00864CED">
        <w:rPr>
          <w:sz w:val="24"/>
          <w:szCs w:val="24"/>
          <w:lang w:val="ru-RU"/>
        </w:rPr>
        <w:t xml:space="preserve">за </w:t>
      </w:r>
      <w:r w:rsidR="006D3673" w:rsidRPr="00864CED">
        <w:rPr>
          <w:sz w:val="24"/>
          <w:szCs w:val="24"/>
          <w:lang w:val="sr-Cyrl-CS"/>
        </w:rPr>
        <w:t xml:space="preserve">побољшање услова становања породица интерно расељених лица кроз куповину сеоске куће са окућницом, односно одговарајуће непокретности и доделу помоћи у грађевинском и другом материјалу односно опреми за поправку или адаптацију предметне сеоске куће са окућницом, </w:t>
      </w:r>
    </w:p>
    <w:p w:rsidR="007B5493" w:rsidRDefault="006D3673" w:rsidP="007B5493">
      <w:pPr>
        <w:spacing w:before="18" w:line="260" w:lineRule="exact"/>
        <w:ind w:right="-339" w:firstLine="567"/>
        <w:jc w:val="center"/>
        <w:rPr>
          <w:sz w:val="24"/>
          <w:szCs w:val="24"/>
          <w:lang w:val="sr-Cyrl-CS"/>
        </w:rPr>
      </w:pPr>
      <w:r w:rsidRPr="00864CED">
        <w:rPr>
          <w:sz w:val="24"/>
          <w:szCs w:val="24"/>
          <w:lang w:val="sr-Cyrl-CS"/>
        </w:rPr>
        <w:t>односно одговарајуће непокретности</w:t>
      </w:r>
    </w:p>
    <w:p w:rsidR="00F351B4" w:rsidRPr="00F351B4" w:rsidRDefault="00BA2AD1" w:rsidP="00F351B4">
      <w:pPr>
        <w:spacing w:before="18" w:line="260" w:lineRule="exact"/>
        <w:ind w:firstLine="720"/>
        <w:jc w:val="center"/>
        <w:rPr>
          <w:b/>
          <w:bCs/>
          <w:color w:val="000000"/>
          <w:sz w:val="24"/>
          <w:szCs w:val="24"/>
          <w:lang w:val="sr-Cyrl-RS" w:eastAsia="mk"/>
        </w:rPr>
      </w:pPr>
      <w:r w:rsidRPr="00D25CE9">
        <w:rPr>
          <w:sz w:val="24"/>
          <w:szCs w:val="24"/>
          <w:lang w:val="mk" w:eastAsia="mk"/>
        </w:rPr>
        <w:t xml:space="preserve"> </w:t>
      </w:r>
      <w:r w:rsidR="00F351B4" w:rsidRPr="00F351B4">
        <w:rPr>
          <w:color w:val="000000"/>
          <w:sz w:val="24"/>
          <w:szCs w:val="24"/>
          <w:lang w:val="sr-Cyrl-RS" w:eastAsia="mk"/>
        </w:rPr>
        <w:t>31210 Пожега, Трг слободе број 9</w:t>
      </w:r>
    </w:p>
    <w:p w:rsidR="00F351B4" w:rsidRPr="00F351B4" w:rsidRDefault="00F351B4" w:rsidP="00F351B4">
      <w:pPr>
        <w:spacing w:before="18" w:line="260" w:lineRule="exact"/>
        <w:jc w:val="both"/>
        <w:rPr>
          <w:color w:val="000000"/>
          <w:sz w:val="24"/>
          <w:szCs w:val="24"/>
          <w:lang w:val="sr-Cyrl-RS" w:eastAsia="mk"/>
        </w:rPr>
      </w:pPr>
    </w:p>
    <w:p w:rsidR="00F351B4" w:rsidRPr="00F351B4" w:rsidRDefault="00F351B4" w:rsidP="00D062AE">
      <w:pPr>
        <w:pStyle w:val="BodyText"/>
        <w:spacing w:before="3"/>
        <w:ind w:left="0" w:right="240"/>
        <w:jc w:val="center"/>
        <w:rPr>
          <w:b/>
          <w:lang w:val="sr-Cyrl-RS" w:eastAsia="mk"/>
        </w:rPr>
      </w:pPr>
      <w:r w:rsidRPr="00F351B4">
        <w:rPr>
          <w:b/>
          <w:bCs/>
          <w:color w:val="000000"/>
          <w:lang w:val="sr-Cyrl-RS" w:eastAsia="mk"/>
        </w:rPr>
        <w:t xml:space="preserve"> са напоменом „</w:t>
      </w:r>
      <w:r w:rsidRPr="00F351B4">
        <w:rPr>
          <w:b/>
          <w:color w:val="000000"/>
          <w:lang w:val="sr-Cyrl-RS" w:eastAsia="mk"/>
        </w:rPr>
        <w:t>За јавни позив</w:t>
      </w:r>
      <w:r w:rsidRPr="00F351B4">
        <w:rPr>
          <w:color w:val="000000"/>
          <w:lang w:val="sr-Cyrl-RS" w:eastAsia="mk"/>
        </w:rPr>
        <w:t xml:space="preserve"> </w:t>
      </w:r>
      <w:r w:rsidR="007B5493" w:rsidRPr="00280DF0">
        <w:rPr>
          <w:b/>
          <w:lang w:val="ru-RU" w:eastAsia="mk"/>
        </w:rPr>
        <w:t xml:space="preserve">за избор </w:t>
      </w:r>
      <w:r w:rsidR="007B5493" w:rsidRPr="00280DF0">
        <w:rPr>
          <w:b/>
          <w:lang w:val="sr-Cyrl-CS" w:eastAsia="mk"/>
        </w:rPr>
        <w:t xml:space="preserve">корисника помоћи </w:t>
      </w:r>
      <w:r w:rsidR="007B5493" w:rsidRPr="00280DF0">
        <w:rPr>
          <w:b/>
          <w:lang w:val="ru-RU" w:eastAsia="mk"/>
        </w:rPr>
        <w:t xml:space="preserve">за </w:t>
      </w:r>
      <w:r w:rsidR="007B5493" w:rsidRPr="00280DF0">
        <w:rPr>
          <w:b/>
          <w:lang w:val="sr-Cyrl-CS" w:eastAsia="mk"/>
        </w:rPr>
        <w:t xml:space="preserve">побољшање услова </w:t>
      </w:r>
      <w:r w:rsidR="007B5493" w:rsidRPr="00280DF0">
        <w:rPr>
          <w:b/>
          <w:lang w:val="sr-Cyrl-CS" w:eastAsia="mk"/>
        </w:rPr>
        <w:lastRenderedPageBreak/>
        <w:t>становања породица</w:t>
      </w:r>
      <w:r w:rsidR="00D062AE">
        <w:rPr>
          <w:b/>
          <w:lang w:val="sr-Cyrl-CS" w:eastAsia="mk"/>
        </w:rPr>
        <w:t xml:space="preserve"> </w:t>
      </w:r>
      <w:r w:rsidR="007B5493" w:rsidRPr="00280DF0">
        <w:rPr>
          <w:b/>
          <w:lang w:val="sr-Cyrl-CS" w:eastAsia="mk"/>
        </w:rPr>
        <w:t>интерно расељених лица кроз куповину сеоске куће са окућницом, односно одговарајуће непокретности и доделу помоћи у грађевинском и другом материјалу односно опреми за поправку или адаптацију предметне сеоске куће са окућницом, односно одговарајуће непокретности</w:t>
      </w:r>
      <w:r w:rsidRPr="00F351B4">
        <w:rPr>
          <w:b/>
          <w:lang w:val="sr-Cyrl-RS" w:eastAsia="mk"/>
        </w:rPr>
        <w:t>“</w:t>
      </w:r>
    </w:p>
    <w:p w:rsidR="00F351B4" w:rsidRPr="00F351B4" w:rsidRDefault="00F351B4" w:rsidP="00F351B4">
      <w:pPr>
        <w:spacing w:line="249" w:lineRule="auto"/>
        <w:ind w:firstLine="567"/>
        <w:jc w:val="both"/>
        <w:rPr>
          <w:sz w:val="24"/>
          <w:szCs w:val="24"/>
          <w:lang w:val="mk" w:eastAsia="mk"/>
        </w:rPr>
      </w:pPr>
    </w:p>
    <w:p w:rsidR="00F351B4" w:rsidRDefault="00F351B4" w:rsidP="00F351B4">
      <w:pPr>
        <w:ind w:left="838"/>
        <w:outlineLvl w:val="0"/>
        <w:rPr>
          <w:b/>
          <w:bCs/>
          <w:sz w:val="24"/>
          <w:szCs w:val="24"/>
          <w:lang w:val="mk" w:eastAsia="mk"/>
        </w:rPr>
      </w:pPr>
      <w:r w:rsidRPr="00F351B4">
        <w:rPr>
          <w:b/>
          <w:bCs/>
          <w:spacing w:val="-1"/>
          <w:sz w:val="24"/>
          <w:szCs w:val="24"/>
          <w:lang w:val="mk" w:eastAsia="mk"/>
        </w:rPr>
        <w:t>Ро</w:t>
      </w:r>
      <w:r w:rsidRPr="00F351B4">
        <w:rPr>
          <w:b/>
          <w:bCs/>
          <w:sz w:val="24"/>
          <w:szCs w:val="24"/>
          <w:lang w:val="mk" w:eastAsia="mk"/>
        </w:rPr>
        <w:t>к</w:t>
      </w:r>
      <w:r w:rsidRPr="00F351B4">
        <w:rPr>
          <w:b/>
          <w:bCs/>
          <w:spacing w:val="-1"/>
          <w:sz w:val="24"/>
          <w:szCs w:val="24"/>
          <w:lang w:val="mk" w:eastAsia="mk"/>
        </w:rPr>
        <w:t xml:space="preserve"> з</w:t>
      </w:r>
      <w:r w:rsidRPr="00F351B4">
        <w:rPr>
          <w:b/>
          <w:bCs/>
          <w:sz w:val="24"/>
          <w:szCs w:val="24"/>
          <w:lang w:val="mk" w:eastAsia="mk"/>
        </w:rPr>
        <w:t>а</w:t>
      </w:r>
      <w:r w:rsidRPr="00F351B4">
        <w:rPr>
          <w:b/>
          <w:bCs/>
          <w:spacing w:val="-1"/>
          <w:sz w:val="24"/>
          <w:szCs w:val="24"/>
          <w:lang w:val="mk" w:eastAsia="mk"/>
        </w:rPr>
        <w:t xml:space="preserve"> </w:t>
      </w:r>
      <w:r w:rsidRPr="00F351B4">
        <w:rPr>
          <w:b/>
          <w:bCs/>
          <w:sz w:val="24"/>
          <w:szCs w:val="24"/>
          <w:lang w:val="mk" w:eastAsia="mk"/>
        </w:rPr>
        <w:t xml:space="preserve">подношење </w:t>
      </w:r>
      <w:r w:rsidRPr="00F351B4">
        <w:rPr>
          <w:b/>
          <w:bCs/>
          <w:spacing w:val="-1"/>
          <w:sz w:val="24"/>
          <w:szCs w:val="24"/>
          <w:lang w:val="mk" w:eastAsia="mk"/>
        </w:rPr>
        <w:t>пријав</w:t>
      </w:r>
      <w:r w:rsidRPr="00F351B4">
        <w:rPr>
          <w:b/>
          <w:bCs/>
          <w:sz w:val="24"/>
          <w:szCs w:val="24"/>
          <w:lang w:val="mk" w:eastAsia="mk"/>
        </w:rPr>
        <w:t>е са</w:t>
      </w:r>
      <w:r w:rsidRPr="00F351B4">
        <w:rPr>
          <w:b/>
          <w:bCs/>
          <w:spacing w:val="-1"/>
          <w:sz w:val="24"/>
          <w:szCs w:val="24"/>
          <w:lang w:val="mk" w:eastAsia="mk"/>
        </w:rPr>
        <w:t xml:space="preserve"> потребни</w:t>
      </w:r>
      <w:r w:rsidRPr="00F351B4">
        <w:rPr>
          <w:b/>
          <w:bCs/>
          <w:sz w:val="24"/>
          <w:szCs w:val="24"/>
          <w:lang w:val="mk" w:eastAsia="mk"/>
        </w:rPr>
        <w:t xml:space="preserve">м </w:t>
      </w:r>
      <w:r w:rsidRPr="00F351B4">
        <w:rPr>
          <w:b/>
          <w:bCs/>
          <w:spacing w:val="-1"/>
          <w:sz w:val="24"/>
          <w:szCs w:val="24"/>
          <w:lang w:val="mk" w:eastAsia="mk"/>
        </w:rPr>
        <w:t>д</w:t>
      </w:r>
      <w:r w:rsidRPr="00F351B4">
        <w:rPr>
          <w:b/>
          <w:bCs/>
          <w:spacing w:val="1"/>
          <w:sz w:val="24"/>
          <w:szCs w:val="24"/>
          <w:lang w:val="mk" w:eastAsia="mk"/>
        </w:rPr>
        <w:t>о</w:t>
      </w:r>
      <w:r w:rsidRPr="00F351B4">
        <w:rPr>
          <w:b/>
          <w:bCs/>
          <w:spacing w:val="-1"/>
          <w:sz w:val="24"/>
          <w:szCs w:val="24"/>
          <w:lang w:val="mk" w:eastAsia="mk"/>
        </w:rPr>
        <w:t>казим</w:t>
      </w:r>
      <w:r w:rsidRPr="00F351B4">
        <w:rPr>
          <w:b/>
          <w:bCs/>
          <w:sz w:val="24"/>
          <w:szCs w:val="24"/>
          <w:lang w:val="mk" w:eastAsia="mk"/>
        </w:rPr>
        <w:t>а је</w:t>
      </w:r>
      <w:r w:rsidRPr="00F351B4">
        <w:rPr>
          <w:b/>
          <w:bCs/>
          <w:sz w:val="24"/>
          <w:szCs w:val="24"/>
          <w:lang w:val="sr-Cyrl-CS" w:eastAsia="mk"/>
        </w:rPr>
        <w:t xml:space="preserve"> </w:t>
      </w:r>
      <w:r w:rsidR="00D062AE">
        <w:rPr>
          <w:b/>
          <w:bCs/>
          <w:sz w:val="24"/>
          <w:szCs w:val="24"/>
          <w:lang w:val="sr-Cyrl-CS" w:eastAsia="mk"/>
        </w:rPr>
        <w:t>09</w:t>
      </w:r>
      <w:r w:rsidRPr="00F351B4">
        <w:rPr>
          <w:b/>
          <w:bCs/>
          <w:sz w:val="24"/>
          <w:szCs w:val="24"/>
          <w:lang w:val="sr-Cyrl-CS" w:eastAsia="mk"/>
        </w:rPr>
        <w:t>.</w:t>
      </w:r>
      <w:r w:rsidR="00FD25FF">
        <w:rPr>
          <w:b/>
          <w:bCs/>
          <w:sz w:val="24"/>
          <w:szCs w:val="24"/>
          <w:lang w:val="sr-Cyrl-CS" w:eastAsia="mk"/>
        </w:rPr>
        <w:t>0</w:t>
      </w:r>
      <w:r w:rsidR="00D062AE">
        <w:rPr>
          <w:b/>
          <w:bCs/>
          <w:sz w:val="24"/>
          <w:szCs w:val="24"/>
          <w:lang w:val="sr-Cyrl-CS" w:eastAsia="mk"/>
        </w:rPr>
        <w:t>7</w:t>
      </w:r>
      <w:r w:rsidRPr="00F351B4">
        <w:rPr>
          <w:b/>
          <w:bCs/>
          <w:sz w:val="24"/>
          <w:szCs w:val="24"/>
          <w:lang w:val="sr-Cyrl-CS" w:eastAsia="mk"/>
        </w:rPr>
        <w:t>.</w:t>
      </w:r>
      <w:r w:rsidRPr="00F351B4">
        <w:rPr>
          <w:b/>
          <w:bCs/>
          <w:sz w:val="24"/>
          <w:szCs w:val="24"/>
          <w:lang w:val="mk" w:eastAsia="mk"/>
        </w:rPr>
        <w:t>20</w:t>
      </w:r>
      <w:r w:rsidR="00920944">
        <w:rPr>
          <w:b/>
          <w:bCs/>
          <w:sz w:val="24"/>
          <w:szCs w:val="24"/>
          <w:lang w:val="mk" w:eastAsia="mk"/>
        </w:rPr>
        <w:t>2</w:t>
      </w:r>
      <w:r w:rsidR="00D062AE">
        <w:rPr>
          <w:b/>
          <w:bCs/>
          <w:sz w:val="24"/>
          <w:szCs w:val="24"/>
          <w:lang w:val="mk" w:eastAsia="mk"/>
        </w:rPr>
        <w:t>1</w:t>
      </w:r>
      <w:r w:rsidRPr="00F351B4">
        <w:rPr>
          <w:b/>
          <w:bCs/>
          <w:sz w:val="24"/>
          <w:szCs w:val="24"/>
          <w:lang w:val="mk" w:eastAsia="mk"/>
        </w:rPr>
        <w:t>.</w:t>
      </w:r>
      <w:r w:rsidRPr="00F351B4">
        <w:rPr>
          <w:b/>
          <w:bCs/>
          <w:spacing w:val="-1"/>
          <w:sz w:val="24"/>
          <w:szCs w:val="24"/>
          <w:lang w:val="mk" w:eastAsia="mk"/>
        </w:rPr>
        <w:t xml:space="preserve"> годин</w:t>
      </w:r>
      <w:r w:rsidRPr="00F351B4">
        <w:rPr>
          <w:b/>
          <w:bCs/>
          <w:sz w:val="24"/>
          <w:szCs w:val="24"/>
          <w:lang w:val="mk" w:eastAsia="mk"/>
        </w:rPr>
        <w:t>е.</w:t>
      </w:r>
    </w:p>
    <w:p w:rsidR="002F41AF" w:rsidRDefault="002F41AF" w:rsidP="00F351B4">
      <w:pPr>
        <w:ind w:left="838"/>
        <w:outlineLvl w:val="0"/>
        <w:rPr>
          <w:b/>
          <w:bCs/>
          <w:sz w:val="24"/>
          <w:szCs w:val="24"/>
          <w:lang w:val="mk" w:eastAsia="mk"/>
        </w:rPr>
      </w:pPr>
    </w:p>
    <w:p w:rsidR="002F41AF" w:rsidRDefault="002F41AF" w:rsidP="00F351B4">
      <w:pPr>
        <w:ind w:left="838"/>
        <w:outlineLvl w:val="0"/>
        <w:rPr>
          <w:b/>
          <w:bCs/>
          <w:sz w:val="24"/>
          <w:szCs w:val="24"/>
          <w:lang w:val="mk" w:eastAsia="mk"/>
        </w:rPr>
      </w:pPr>
    </w:p>
    <w:p w:rsidR="002F41AF" w:rsidRDefault="002F41AF" w:rsidP="002F41AF">
      <w:pPr>
        <w:tabs>
          <w:tab w:val="left" w:pos="9781"/>
        </w:tabs>
        <w:jc w:val="center"/>
        <w:rPr>
          <w:b/>
          <w:sz w:val="24"/>
          <w:szCs w:val="24"/>
          <w:lang w:val="sr-Cyrl-RS" w:eastAsia="mk"/>
        </w:rPr>
      </w:pPr>
      <w:r w:rsidRPr="00D8329F">
        <w:rPr>
          <w:b/>
          <w:sz w:val="24"/>
          <w:szCs w:val="24"/>
          <w:lang w:eastAsia="mk"/>
        </w:rPr>
        <w:t>V</w:t>
      </w:r>
      <w:r w:rsidR="008E6A28" w:rsidRPr="002F41AF">
        <w:rPr>
          <w:b/>
          <w:sz w:val="24"/>
          <w:szCs w:val="24"/>
        </w:rPr>
        <w:t>I</w:t>
      </w:r>
      <w:r w:rsidRPr="00D8329F">
        <w:rPr>
          <w:b/>
          <w:sz w:val="24"/>
          <w:szCs w:val="24"/>
          <w:lang w:eastAsia="mk"/>
        </w:rPr>
        <w:t xml:space="preserve"> </w:t>
      </w:r>
      <w:r w:rsidRPr="00D8329F">
        <w:rPr>
          <w:b/>
          <w:sz w:val="24"/>
          <w:szCs w:val="24"/>
          <w:lang w:val="sr-Cyrl-RS" w:eastAsia="mk"/>
        </w:rPr>
        <w:t>Поступак за одлучивање</w:t>
      </w:r>
    </w:p>
    <w:p w:rsidR="00001783" w:rsidRDefault="00001783">
      <w:pPr>
        <w:pStyle w:val="BodyText"/>
        <w:spacing w:before="5"/>
        <w:ind w:left="0"/>
        <w:rPr>
          <w:b/>
          <w:sz w:val="27"/>
        </w:rPr>
      </w:pPr>
    </w:p>
    <w:p w:rsidR="007D53C2" w:rsidRPr="007D53C2" w:rsidRDefault="007D53C2" w:rsidP="007D53C2">
      <w:pPr>
        <w:spacing w:line="247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Пријаву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поднету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након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истека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рока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подношење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Јавног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позива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већ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решењем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одбацује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као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неблаговремену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3"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Ако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садржи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неки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формални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недостатак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спречава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поступање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истој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ако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неразумљива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непотпуна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писаним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путем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позива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уочене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недостатке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отклони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року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краћем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8 (</w:t>
      </w:r>
      <w:proofErr w:type="spellStart"/>
      <w:r w:rsidRPr="007D53C2">
        <w:rPr>
          <w:sz w:val="24"/>
          <w:szCs w:val="24"/>
          <w:lang w:bidi="en-US"/>
        </w:rPr>
        <w:t>осам</w:t>
      </w:r>
      <w:proofErr w:type="spellEnd"/>
      <w:r w:rsidRPr="007D53C2">
        <w:rPr>
          <w:sz w:val="24"/>
          <w:szCs w:val="24"/>
          <w:lang w:bidi="en-US"/>
        </w:rPr>
        <w:t xml:space="preserve">) </w:t>
      </w:r>
      <w:proofErr w:type="spellStart"/>
      <w:r w:rsidRPr="007D53C2">
        <w:rPr>
          <w:sz w:val="24"/>
          <w:szCs w:val="24"/>
          <w:lang w:bidi="en-US"/>
        </w:rPr>
        <w:t>дана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pacing w:val="-3"/>
          <w:sz w:val="24"/>
          <w:szCs w:val="24"/>
          <w:lang w:bidi="en-US"/>
        </w:rPr>
        <w:t>уз</w:t>
      </w:r>
      <w:proofErr w:type="spellEnd"/>
      <w:r w:rsidRPr="007D53C2">
        <w:rPr>
          <w:spacing w:val="-3"/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упозорење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последице</w:t>
      </w:r>
      <w:proofErr w:type="spellEnd"/>
      <w:r w:rsidRPr="007D53C2">
        <w:rPr>
          <w:spacing w:val="-4"/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пропуштања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E16432" w:rsidRDefault="007D53C2" w:rsidP="007D53C2">
      <w:pPr>
        <w:spacing w:line="249" w:lineRule="auto"/>
        <w:ind w:right="-339" w:firstLine="1019"/>
        <w:jc w:val="both"/>
        <w:rPr>
          <w:sz w:val="24"/>
          <w:szCs w:val="24"/>
          <w:lang w:val="sr-Cyrl-RS" w:bidi="en-US"/>
        </w:rPr>
      </w:pPr>
      <w:proofErr w:type="spellStart"/>
      <w:r w:rsidRPr="007D53C2">
        <w:rPr>
          <w:sz w:val="24"/>
          <w:szCs w:val="24"/>
          <w:lang w:bidi="en-US"/>
        </w:rPr>
        <w:t>Пријаву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погледу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отклони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недостатке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r w:rsidR="00E16432" w:rsidRPr="007D53C2">
        <w:rPr>
          <w:sz w:val="24"/>
          <w:szCs w:val="24"/>
          <w:lang w:bidi="en-US"/>
        </w:rPr>
        <w:t xml:space="preserve">у </w:t>
      </w:r>
      <w:proofErr w:type="spellStart"/>
      <w:r w:rsidR="00E16432" w:rsidRPr="007D53C2">
        <w:rPr>
          <w:sz w:val="24"/>
          <w:szCs w:val="24"/>
          <w:lang w:bidi="en-US"/>
        </w:rPr>
        <w:t>одређеном</w:t>
      </w:r>
      <w:proofErr w:type="spellEnd"/>
      <w:r w:rsidR="00E16432"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року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већ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решењем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одбацује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као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неуредну</w:t>
      </w:r>
      <w:proofErr w:type="spellEnd"/>
      <w:r w:rsidRPr="007D53C2">
        <w:rPr>
          <w:sz w:val="24"/>
          <w:szCs w:val="24"/>
          <w:lang w:bidi="en-US"/>
        </w:rPr>
        <w:t>.</w:t>
      </w:r>
      <w:r w:rsidR="00E16432">
        <w:rPr>
          <w:sz w:val="24"/>
          <w:szCs w:val="24"/>
          <w:lang w:val="sr-Cyrl-RS" w:bidi="en-US"/>
        </w:rPr>
        <w:t xml:space="preserve"> </w:t>
      </w:r>
    </w:p>
    <w:p w:rsidR="007D53C2" w:rsidRPr="007D53C2" w:rsidRDefault="007D53C2" w:rsidP="007D53C2">
      <w:pPr>
        <w:spacing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Против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решења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Комисије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ст</w:t>
      </w:r>
      <w:proofErr w:type="spellEnd"/>
      <w:r w:rsidRPr="007D53C2">
        <w:rPr>
          <w:sz w:val="24"/>
          <w:szCs w:val="24"/>
          <w:lang w:bidi="en-US"/>
        </w:rPr>
        <w:t xml:space="preserve">. 1. и 3. </w:t>
      </w:r>
      <w:proofErr w:type="spellStart"/>
      <w:r w:rsidRPr="007D53C2">
        <w:rPr>
          <w:sz w:val="24"/>
          <w:szCs w:val="24"/>
          <w:lang w:bidi="en-US"/>
        </w:rPr>
        <w:t>овог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r w:rsidR="00E16432">
        <w:rPr>
          <w:sz w:val="24"/>
          <w:szCs w:val="24"/>
          <w:lang w:val="sr-Cyrl-RS" w:bidi="en-US"/>
        </w:rPr>
        <w:t>дела</w:t>
      </w:r>
      <w:r w:rsidR="00B0760A">
        <w:rPr>
          <w:sz w:val="24"/>
          <w:szCs w:val="24"/>
          <w:lang w:bidi="en-US"/>
        </w:rPr>
        <w:t xml:space="preserve"> </w:t>
      </w:r>
      <w:r w:rsidR="00B0760A">
        <w:rPr>
          <w:sz w:val="24"/>
          <w:szCs w:val="24"/>
          <w:lang w:val="sr-Cyrl-RS" w:bidi="en-US"/>
        </w:rPr>
        <w:t>Јавног позива</w:t>
      </w:r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заинтересовано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лице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може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уложити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жалбу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општинском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Већу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преко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Комисије</w:t>
      </w:r>
      <w:proofErr w:type="spellEnd"/>
      <w:r w:rsidRPr="007D53C2">
        <w:rPr>
          <w:sz w:val="24"/>
          <w:szCs w:val="24"/>
          <w:lang w:bidi="en-US"/>
        </w:rPr>
        <w:t xml:space="preserve">, у </w:t>
      </w:r>
      <w:proofErr w:type="spellStart"/>
      <w:r w:rsidRPr="007D53C2">
        <w:rPr>
          <w:sz w:val="24"/>
          <w:szCs w:val="24"/>
          <w:lang w:bidi="en-US"/>
        </w:rPr>
        <w:t>року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15 (</w:t>
      </w:r>
      <w:proofErr w:type="spellStart"/>
      <w:r w:rsidRPr="007D53C2">
        <w:rPr>
          <w:sz w:val="24"/>
          <w:szCs w:val="24"/>
          <w:lang w:bidi="en-US"/>
        </w:rPr>
        <w:t>петнаест</w:t>
      </w:r>
      <w:proofErr w:type="spellEnd"/>
      <w:r w:rsidRPr="007D53C2">
        <w:rPr>
          <w:sz w:val="24"/>
          <w:szCs w:val="24"/>
          <w:lang w:bidi="en-US"/>
        </w:rPr>
        <w:t xml:space="preserve">) </w:t>
      </w:r>
      <w:proofErr w:type="spellStart"/>
      <w:r w:rsidRPr="007D53C2">
        <w:rPr>
          <w:sz w:val="24"/>
          <w:szCs w:val="24"/>
          <w:lang w:bidi="en-US"/>
        </w:rPr>
        <w:t>дана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достављања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наведеног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решења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Пријаву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погледу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отклони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уочене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недостатке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r w:rsidR="008868C3">
        <w:rPr>
          <w:sz w:val="24"/>
          <w:szCs w:val="24"/>
          <w:lang w:val="sr-Cyrl-RS" w:bidi="en-US"/>
        </w:rPr>
        <w:t xml:space="preserve">одређеном </w:t>
      </w:r>
      <w:proofErr w:type="spellStart"/>
      <w:r w:rsidRPr="007D53C2">
        <w:rPr>
          <w:sz w:val="24"/>
          <w:szCs w:val="24"/>
          <w:lang w:bidi="en-US"/>
        </w:rPr>
        <w:t>року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сматра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као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почетка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била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уредна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приложене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документације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утврди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предметна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сеоска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кућа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окућницом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одговарајућа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непокретност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намењена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становању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конкурише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Помоћ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теретом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ограничењем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може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тражити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Подносиоца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достави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доказ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поднет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захтев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легализацију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предметне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сеоске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куће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окућницом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одговарајуће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непокретности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намењене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становању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покренут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поступак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озакоњења</w:t>
      </w:r>
      <w:proofErr w:type="spellEnd"/>
      <w:r w:rsidRPr="007D53C2">
        <w:rPr>
          <w:sz w:val="24"/>
          <w:szCs w:val="24"/>
          <w:lang w:bidi="en-US"/>
        </w:rPr>
        <w:t xml:space="preserve"> и </w:t>
      </w:r>
      <w:proofErr w:type="spellStart"/>
      <w:r w:rsidRPr="007D53C2">
        <w:rPr>
          <w:sz w:val="24"/>
          <w:szCs w:val="24"/>
          <w:lang w:bidi="en-US"/>
        </w:rPr>
        <w:t>информацију</w:t>
      </w:r>
      <w:proofErr w:type="spellEnd"/>
      <w:r w:rsidRPr="007D53C2">
        <w:rPr>
          <w:sz w:val="24"/>
          <w:szCs w:val="24"/>
          <w:lang w:bidi="en-US"/>
        </w:rPr>
        <w:t xml:space="preserve"> о </w:t>
      </w:r>
      <w:proofErr w:type="spellStart"/>
      <w:r w:rsidRPr="007D53C2">
        <w:rPr>
          <w:sz w:val="24"/>
          <w:szCs w:val="24"/>
          <w:lang w:bidi="en-US"/>
        </w:rPr>
        <w:t>локацији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друге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потребне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доказе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покаже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неопходни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поступање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Пријави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25"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основу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документације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утврди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сеоска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кућа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окућницом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одговарајућ</w:t>
      </w:r>
      <w:proofErr w:type="spellEnd"/>
      <w:r w:rsidR="00534B27">
        <w:rPr>
          <w:sz w:val="24"/>
          <w:szCs w:val="24"/>
          <w:lang w:val="sr-Cyrl-RS" w:bidi="en-US"/>
        </w:rPr>
        <w:t>а</w:t>
      </w:r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непокретност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намењен</w:t>
      </w:r>
      <w:proofErr w:type="spellEnd"/>
      <w:r w:rsidR="00534B27">
        <w:rPr>
          <w:sz w:val="24"/>
          <w:szCs w:val="24"/>
          <w:lang w:val="sr-Cyrl-RS" w:bidi="en-US"/>
        </w:rPr>
        <w:t>а</w:t>
      </w:r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становању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конкурише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Помоћ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изграђена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без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одобрења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градњу</w:t>
      </w:r>
      <w:proofErr w:type="spellEnd"/>
      <w:r w:rsidRPr="007D53C2">
        <w:rPr>
          <w:sz w:val="24"/>
          <w:szCs w:val="24"/>
          <w:lang w:bidi="en-US"/>
        </w:rPr>
        <w:t xml:space="preserve">, а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поднет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захтев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легализацију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поднет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захтев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легализацију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али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налази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земљишту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које</w:t>
      </w:r>
      <w:proofErr w:type="spellEnd"/>
      <w:r w:rsidRPr="007D53C2">
        <w:rPr>
          <w:sz w:val="24"/>
          <w:szCs w:val="24"/>
          <w:lang w:bidi="en-US"/>
        </w:rPr>
        <w:t xml:space="preserve">, у </w:t>
      </w:r>
      <w:proofErr w:type="spellStart"/>
      <w:r w:rsidRPr="007D53C2">
        <w:rPr>
          <w:sz w:val="24"/>
          <w:szCs w:val="24"/>
          <w:lang w:bidi="en-US"/>
        </w:rPr>
        <w:t>складу</w:t>
      </w:r>
      <w:proofErr w:type="spellEnd"/>
      <w:r w:rsidRPr="007D53C2">
        <w:rPr>
          <w:sz w:val="24"/>
          <w:szCs w:val="24"/>
          <w:lang w:val="sr-Cyrl-RS"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информацијом</w:t>
      </w:r>
      <w:proofErr w:type="spellEnd"/>
      <w:r w:rsidRPr="007D53C2">
        <w:rPr>
          <w:sz w:val="24"/>
          <w:szCs w:val="24"/>
          <w:lang w:bidi="en-US"/>
        </w:rPr>
        <w:t xml:space="preserve"> о </w:t>
      </w:r>
      <w:proofErr w:type="spellStart"/>
      <w:r w:rsidRPr="007D53C2">
        <w:rPr>
          <w:sz w:val="24"/>
          <w:szCs w:val="24"/>
          <w:lang w:bidi="en-US"/>
        </w:rPr>
        <w:t>локацији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није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предвиђено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индивидуалну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стамбену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градњу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није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покренут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поступак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озакоњења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решењем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одбија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Пријаву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36"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породичног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домаћинства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Подносиоца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премину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утврђивања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Предлога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листе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Корисника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доделу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Помоћи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исти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неће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бити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разматрани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нити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бодовани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36" w:line="247" w:lineRule="auto"/>
        <w:ind w:right="-339" w:firstLine="1019"/>
        <w:jc w:val="both"/>
        <w:rPr>
          <w:sz w:val="24"/>
          <w:szCs w:val="24"/>
          <w:lang w:bidi="en-US"/>
        </w:rPr>
      </w:pPr>
      <w:r w:rsidRPr="007D53C2">
        <w:rPr>
          <w:sz w:val="24"/>
          <w:szCs w:val="24"/>
          <w:lang w:bidi="en-US"/>
        </w:rPr>
        <w:t xml:space="preserve">У </w:t>
      </w:r>
      <w:proofErr w:type="spellStart"/>
      <w:r w:rsidRPr="007D53C2">
        <w:rPr>
          <w:sz w:val="24"/>
          <w:szCs w:val="24"/>
          <w:lang w:bidi="en-US"/>
        </w:rPr>
        <w:t>случају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премине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остале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без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обзира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интерно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расељена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лица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41" w:line="249" w:lineRule="auto"/>
        <w:ind w:right="-339" w:firstLine="1019"/>
        <w:jc w:val="both"/>
        <w:rPr>
          <w:sz w:val="24"/>
          <w:szCs w:val="24"/>
          <w:lang w:bidi="en-US"/>
        </w:rPr>
      </w:pP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утврђивања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Предлога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листе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Корисника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доделу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Помоћи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новорођеног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домаћинства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исте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</w:t>
      </w:r>
      <w:proofErr w:type="spellEnd"/>
      <w:r w:rsidRPr="007D53C2">
        <w:rPr>
          <w:sz w:val="24"/>
          <w:szCs w:val="24"/>
          <w:lang w:bidi="en-US"/>
        </w:rPr>
        <w:t xml:space="preserve"> и </w:t>
      </w:r>
      <w:proofErr w:type="spellStart"/>
      <w:r w:rsidRPr="007D53C2">
        <w:rPr>
          <w:sz w:val="24"/>
          <w:szCs w:val="24"/>
          <w:lang w:bidi="en-US"/>
        </w:rPr>
        <w:t>бодује</w:t>
      </w:r>
      <w:proofErr w:type="spellEnd"/>
      <w:r w:rsidRPr="007D53C2">
        <w:rPr>
          <w:sz w:val="24"/>
          <w:szCs w:val="24"/>
          <w:lang w:bidi="en-US"/>
        </w:rPr>
        <w:t xml:space="preserve">. </w:t>
      </w:r>
      <w:proofErr w:type="spellStart"/>
      <w:r w:rsidRPr="007D53C2">
        <w:rPr>
          <w:sz w:val="24"/>
          <w:szCs w:val="24"/>
          <w:lang w:bidi="en-US"/>
        </w:rPr>
        <w:t>Приликом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утврђивања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Предлога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листе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Корисника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доделу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Помоћи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узима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обзир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онај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број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домаћинства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који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навео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пријави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Јавни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позив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осим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када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су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питању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преминули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новорођени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чланови</w:t>
      </w:r>
      <w:proofErr w:type="spellEnd"/>
      <w:r w:rsidRPr="007D53C2">
        <w:rPr>
          <w:sz w:val="24"/>
          <w:szCs w:val="24"/>
          <w:lang w:bidi="en-US"/>
        </w:rPr>
        <w:t>.</w:t>
      </w:r>
    </w:p>
    <w:p w:rsidR="007D53C2" w:rsidRPr="007D53C2" w:rsidRDefault="007D53C2" w:rsidP="007D53C2">
      <w:pPr>
        <w:spacing w:before="36" w:line="249" w:lineRule="auto"/>
        <w:ind w:right="-339" w:firstLine="1019"/>
        <w:jc w:val="both"/>
        <w:rPr>
          <w:sz w:val="24"/>
          <w:szCs w:val="24"/>
          <w:lang w:val="sr-Cyrl-RS" w:bidi="en-US"/>
        </w:rPr>
      </w:pP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Подносилац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утврђивања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Предлога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листе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Корисника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доделу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lastRenderedPageBreak/>
        <w:t>Помоћи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достави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доказе</w:t>
      </w:r>
      <w:proofErr w:type="spellEnd"/>
      <w:r w:rsidRPr="007D53C2">
        <w:rPr>
          <w:sz w:val="24"/>
          <w:szCs w:val="24"/>
          <w:lang w:bidi="en-US"/>
        </w:rPr>
        <w:t xml:space="preserve"> о </w:t>
      </w:r>
      <w:proofErr w:type="spellStart"/>
      <w:r w:rsidRPr="007D53C2">
        <w:rPr>
          <w:sz w:val="24"/>
          <w:szCs w:val="24"/>
          <w:lang w:bidi="en-US"/>
        </w:rPr>
        <w:t>томе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он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или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чланова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његовог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породичног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домаћинства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болује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болести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већег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социо-медицинског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значаја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односно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уколико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неко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њих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након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подношења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пријаве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Јавни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позив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оболели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болести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од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већег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социо-медицинског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значаја</w:t>
      </w:r>
      <w:proofErr w:type="spellEnd"/>
      <w:r w:rsidRPr="007D53C2">
        <w:rPr>
          <w:sz w:val="24"/>
          <w:szCs w:val="24"/>
          <w:lang w:bidi="en-US"/>
        </w:rPr>
        <w:t xml:space="preserve">, </w:t>
      </w:r>
      <w:proofErr w:type="spellStart"/>
      <w:r w:rsidRPr="007D53C2">
        <w:rPr>
          <w:sz w:val="24"/>
          <w:szCs w:val="24"/>
          <w:lang w:bidi="en-US"/>
        </w:rPr>
        <w:t>Комисија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наведено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узима</w:t>
      </w:r>
      <w:proofErr w:type="spellEnd"/>
      <w:r w:rsidRPr="007D53C2">
        <w:rPr>
          <w:sz w:val="24"/>
          <w:szCs w:val="24"/>
          <w:lang w:bidi="en-US"/>
        </w:rPr>
        <w:t xml:space="preserve"> у </w:t>
      </w:r>
      <w:proofErr w:type="spellStart"/>
      <w:r w:rsidRPr="007D53C2">
        <w:rPr>
          <w:sz w:val="24"/>
          <w:szCs w:val="24"/>
          <w:lang w:bidi="en-US"/>
        </w:rPr>
        <w:t>обзир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приликом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разматрања</w:t>
      </w:r>
      <w:proofErr w:type="spellEnd"/>
      <w:r w:rsidRPr="007D53C2">
        <w:rPr>
          <w:sz w:val="24"/>
          <w:szCs w:val="24"/>
          <w:lang w:bidi="en-US"/>
        </w:rPr>
        <w:t xml:space="preserve"> и </w:t>
      </w:r>
      <w:proofErr w:type="spellStart"/>
      <w:r w:rsidRPr="007D53C2">
        <w:rPr>
          <w:sz w:val="24"/>
          <w:szCs w:val="24"/>
          <w:lang w:bidi="en-US"/>
        </w:rPr>
        <w:t>бодовања</w:t>
      </w:r>
      <w:proofErr w:type="spellEnd"/>
      <w:r w:rsidRPr="007D53C2">
        <w:rPr>
          <w:sz w:val="24"/>
          <w:szCs w:val="24"/>
          <w:lang w:bidi="en-US"/>
        </w:rPr>
        <w:t xml:space="preserve"> </w:t>
      </w:r>
      <w:proofErr w:type="spellStart"/>
      <w:r w:rsidRPr="007D53C2">
        <w:rPr>
          <w:sz w:val="24"/>
          <w:szCs w:val="24"/>
          <w:lang w:bidi="en-US"/>
        </w:rPr>
        <w:t>пријава</w:t>
      </w:r>
      <w:proofErr w:type="spellEnd"/>
      <w:r w:rsidRPr="007D53C2">
        <w:rPr>
          <w:sz w:val="24"/>
          <w:szCs w:val="24"/>
          <w:lang w:bidi="en-US"/>
        </w:rPr>
        <w:t>.</w:t>
      </w:r>
      <w:r w:rsidRPr="007D53C2">
        <w:rPr>
          <w:sz w:val="24"/>
          <w:szCs w:val="24"/>
          <w:lang w:val="sr-Cyrl-RS" w:bidi="en-US"/>
        </w:rPr>
        <w:t xml:space="preserve"> </w:t>
      </w:r>
    </w:p>
    <w:p w:rsidR="004E5E0A" w:rsidRPr="004E5E0A" w:rsidRDefault="004E5E0A" w:rsidP="004E5E0A">
      <w:pPr>
        <w:spacing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4E5E0A">
        <w:rPr>
          <w:sz w:val="24"/>
          <w:szCs w:val="24"/>
          <w:lang w:bidi="en-US"/>
        </w:rPr>
        <w:t>Пријаву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која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садржи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формални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недостатак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или</w:t>
      </w:r>
      <w:proofErr w:type="spellEnd"/>
      <w:r w:rsidRPr="004E5E0A">
        <w:rPr>
          <w:sz w:val="24"/>
          <w:szCs w:val="24"/>
          <w:lang w:bidi="en-US"/>
        </w:rPr>
        <w:t xml:space="preserve"> у </w:t>
      </w:r>
      <w:proofErr w:type="spellStart"/>
      <w:r w:rsidRPr="004E5E0A">
        <w:rPr>
          <w:sz w:val="24"/>
          <w:szCs w:val="24"/>
          <w:lang w:bidi="en-US"/>
        </w:rPr>
        <w:t>погледу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поступљено</w:t>
      </w:r>
      <w:proofErr w:type="spellEnd"/>
      <w:r w:rsidRPr="004E5E0A">
        <w:rPr>
          <w:sz w:val="24"/>
          <w:szCs w:val="24"/>
          <w:lang w:bidi="en-US"/>
        </w:rPr>
        <w:t xml:space="preserve"> у </w:t>
      </w:r>
      <w:proofErr w:type="spellStart"/>
      <w:r w:rsidRPr="004E5E0A">
        <w:rPr>
          <w:sz w:val="24"/>
          <w:szCs w:val="24"/>
          <w:lang w:bidi="en-US"/>
        </w:rPr>
        <w:t>складу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став</w:t>
      </w:r>
      <w:proofErr w:type="spellEnd"/>
      <w:r w:rsidR="007A7EDE">
        <w:rPr>
          <w:sz w:val="24"/>
          <w:szCs w:val="24"/>
          <w:lang w:val="sr-Cyrl-RS" w:bidi="en-US"/>
        </w:rPr>
        <w:t>ом</w:t>
      </w:r>
      <w:r w:rsidRPr="004E5E0A">
        <w:rPr>
          <w:sz w:val="24"/>
          <w:szCs w:val="24"/>
          <w:lang w:bidi="en-US"/>
        </w:rPr>
        <w:t xml:space="preserve"> 5. </w:t>
      </w:r>
      <w:r w:rsidR="00E34D0A">
        <w:rPr>
          <w:sz w:val="24"/>
          <w:szCs w:val="24"/>
          <w:lang w:val="sr-Cyrl-RS" w:bidi="en-US"/>
        </w:rPr>
        <w:t>о</w:t>
      </w:r>
      <w:proofErr w:type="spellStart"/>
      <w:r w:rsidRPr="004E5E0A">
        <w:rPr>
          <w:sz w:val="24"/>
          <w:szCs w:val="24"/>
          <w:lang w:bidi="en-US"/>
        </w:rPr>
        <w:t>вог</w:t>
      </w:r>
      <w:proofErr w:type="spellEnd"/>
      <w:r w:rsidR="00E34D0A">
        <w:rPr>
          <w:sz w:val="24"/>
          <w:szCs w:val="24"/>
          <w:lang w:val="sr-Cyrl-RS" w:bidi="en-US"/>
        </w:rPr>
        <w:t xml:space="preserve"> дела</w:t>
      </w:r>
      <w:r w:rsidRPr="004E5E0A">
        <w:rPr>
          <w:sz w:val="24"/>
          <w:szCs w:val="24"/>
          <w:lang w:bidi="en-US"/>
        </w:rPr>
        <w:t xml:space="preserve"> </w:t>
      </w:r>
      <w:r w:rsidR="00E34D0A">
        <w:rPr>
          <w:sz w:val="24"/>
          <w:szCs w:val="24"/>
          <w:lang w:val="sr-Cyrl-RS" w:bidi="en-US"/>
        </w:rPr>
        <w:t>Јавног позива</w:t>
      </w:r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Комисија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разматра</w:t>
      </w:r>
      <w:proofErr w:type="spellEnd"/>
      <w:r w:rsidRPr="004E5E0A">
        <w:rPr>
          <w:sz w:val="24"/>
          <w:szCs w:val="24"/>
          <w:lang w:bidi="en-US"/>
        </w:rPr>
        <w:t xml:space="preserve"> и </w:t>
      </w:r>
      <w:proofErr w:type="spellStart"/>
      <w:r w:rsidRPr="004E5E0A">
        <w:rPr>
          <w:sz w:val="24"/>
          <w:szCs w:val="24"/>
          <w:lang w:bidi="en-US"/>
        </w:rPr>
        <w:t>утврђује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испуњеност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услова</w:t>
      </w:r>
      <w:proofErr w:type="spellEnd"/>
      <w:r w:rsidRPr="004E5E0A">
        <w:rPr>
          <w:sz w:val="24"/>
          <w:szCs w:val="24"/>
          <w:lang w:bidi="en-US"/>
        </w:rPr>
        <w:t>.</w:t>
      </w:r>
    </w:p>
    <w:p w:rsidR="004E5E0A" w:rsidRPr="00CC3D88" w:rsidRDefault="004E5E0A" w:rsidP="004E5E0A">
      <w:pPr>
        <w:spacing w:line="247" w:lineRule="auto"/>
        <w:ind w:right="-339" w:firstLine="839"/>
        <w:jc w:val="both"/>
        <w:rPr>
          <w:sz w:val="24"/>
          <w:szCs w:val="24"/>
          <w:lang w:val="sr-Cyrl-RS" w:bidi="en-US"/>
        </w:rPr>
      </w:pPr>
      <w:proofErr w:type="spellStart"/>
      <w:r w:rsidRPr="004E5E0A">
        <w:rPr>
          <w:sz w:val="24"/>
          <w:szCs w:val="24"/>
          <w:lang w:bidi="en-US"/>
        </w:rPr>
        <w:t>Пријаву</w:t>
      </w:r>
      <w:proofErr w:type="spellEnd"/>
      <w:r w:rsidRPr="004E5E0A">
        <w:rPr>
          <w:sz w:val="24"/>
          <w:szCs w:val="24"/>
          <w:lang w:bidi="en-US"/>
        </w:rPr>
        <w:t xml:space="preserve"> у </w:t>
      </w:r>
      <w:proofErr w:type="spellStart"/>
      <w:r w:rsidRPr="004E5E0A">
        <w:rPr>
          <w:sz w:val="24"/>
          <w:szCs w:val="24"/>
          <w:lang w:bidi="en-US"/>
        </w:rPr>
        <w:t>погледу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нису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испуњени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услови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из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r w:rsidR="00BF3395" w:rsidRPr="00BF3395">
        <w:rPr>
          <w:sz w:val="24"/>
          <w:szCs w:val="24"/>
        </w:rPr>
        <w:t xml:space="preserve">II </w:t>
      </w:r>
      <w:r w:rsidR="00681001">
        <w:rPr>
          <w:sz w:val="24"/>
          <w:szCs w:val="24"/>
          <w:lang w:val="sr-Cyrl-RS"/>
        </w:rPr>
        <w:t xml:space="preserve">дела </w:t>
      </w:r>
      <w:proofErr w:type="spellStart"/>
      <w:r w:rsidR="00BF3395" w:rsidRPr="00BF3395">
        <w:rPr>
          <w:sz w:val="24"/>
          <w:szCs w:val="24"/>
        </w:rPr>
        <w:t>о</w:t>
      </w:r>
      <w:r w:rsidR="00BF3395" w:rsidRPr="00BF3395">
        <w:rPr>
          <w:spacing w:val="-2"/>
          <w:sz w:val="24"/>
          <w:szCs w:val="24"/>
        </w:rPr>
        <w:t>в</w:t>
      </w:r>
      <w:r w:rsidR="00BF3395" w:rsidRPr="00BF3395">
        <w:rPr>
          <w:sz w:val="24"/>
          <w:szCs w:val="24"/>
        </w:rPr>
        <w:t>ог</w:t>
      </w:r>
      <w:proofErr w:type="spellEnd"/>
      <w:r w:rsidR="00BF3395" w:rsidRPr="00BF3395">
        <w:rPr>
          <w:sz w:val="24"/>
          <w:szCs w:val="24"/>
        </w:rPr>
        <w:t xml:space="preserve"> </w:t>
      </w:r>
      <w:r w:rsidR="00BF3395" w:rsidRPr="00BF3395">
        <w:rPr>
          <w:sz w:val="24"/>
          <w:szCs w:val="24"/>
          <w:lang w:val="sr-Cyrl-RS"/>
        </w:rPr>
        <w:t>Јавног позива</w:t>
      </w:r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Комисија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бодује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већ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исту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Решењем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одбија</w:t>
      </w:r>
      <w:proofErr w:type="spellEnd"/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као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неосновану</w:t>
      </w:r>
      <w:proofErr w:type="spellEnd"/>
      <w:r w:rsidRPr="004E5E0A">
        <w:rPr>
          <w:sz w:val="24"/>
          <w:szCs w:val="24"/>
          <w:lang w:bidi="en-US"/>
        </w:rPr>
        <w:t>.</w:t>
      </w:r>
    </w:p>
    <w:p w:rsidR="004E5E0A" w:rsidRPr="004E5E0A" w:rsidRDefault="004E5E0A" w:rsidP="004E5E0A">
      <w:pPr>
        <w:spacing w:before="1"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4E5E0A">
        <w:rPr>
          <w:sz w:val="24"/>
          <w:szCs w:val="24"/>
          <w:lang w:bidi="en-US"/>
        </w:rPr>
        <w:t>Против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Решења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Комисије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из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r w:rsidR="003A2595">
        <w:rPr>
          <w:sz w:val="24"/>
          <w:szCs w:val="24"/>
          <w:lang w:val="sr-Cyrl-RS" w:bidi="en-US"/>
        </w:rPr>
        <w:t>претходног става</w:t>
      </w:r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заинтересовано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лице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може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уложити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жалбу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општинском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Већу</w:t>
      </w:r>
      <w:proofErr w:type="spellEnd"/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преко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Комисије</w:t>
      </w:r>
      <w:proofErr w:type="spellEnd"/>
      <w:r w:rsidRPr="004E5E0A">
        <w:rPr>
          <w:sz w:val="24"/>
          <w:szCs w:val="24"/>
          <w:lang w:bidi="en-US"/>
        </w:rPr>
        <w:t xml:space="preserve">, у </w:t>
      </w:r>
      <w:proofErr w:type="spellStart"/>
      <w:r w:rsidRPr="004E5E0A">
        <w:rPr>
          <w:sz w:val="24"/>
          <w:szCs w:val="24"/>
          <w:lang w:bidi="en-US"/>
        </w:rPr>
        <w:t>року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од</w:t>
      </w:r>
      <w:proofErr w:type="spellEnd"/>
      <w:r w:rsidRPr="004E5E0A">
        <w:rPr>
          <w:sz w:val="24"/>
          <w:szCs w:val="24"/>
          <w:lang w:bidi="en-US"/>
        </w:rPr>
        <w:t xml:space="preserve"> 15 (</w:t>
      </w:r>
      <w:proofErr w:type="spellStart"/>
      <w:r w:rsidRPr="004E5E0A">
        <w:rPr>
          <w:sz w:val="24"/>
          <w:szCs w:val="24"/>
          <w:lang w:bidi="en-US"/>
        </w:rPr>
        <w:t>петнаест</w:t>
      </w:r>
      <w:proofErr w:type="spellEnd"/>
      <w:r w:rsidRPr="004E5E0A">
        <w:rPr>
          <w:sz w:val="24"/>
          <w:szCs w:val="24"/>
          <w:lang w:bidi="en-US"/>
        </w:rPr>
        <w:t xml:space="preserve">) </w:t>
      </w:r>
      <w:proofErr w:type="spellStart"/>
      <w:r w:rsidRPr="004E5E0A">
        <w:rPr>
          <w:sz w:val="24"/>
          <w:szCs w:val="24"/>
          <w:lang w:bidi="en-US"/>
        </w:rPr>
        <w:t>дана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од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дана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достављања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наведеног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решења</w:t>
      </w:r>
      <w:proofErr w:type="spellEnd"/>
      <w:r w:rsidRPr="004E5E0A">
        <w:rPr>
          <w:sz w:val="24"/>
          <w:szCs w:val="24"/>
          <w:lang w:bidi="en-US"/>
        </w:rPr>
        <w:t>.</w:t>
      </w:r>
    </w:p>
    <w:p w:rsidR="004E5E0A" w:rsidRPr="00D74D59" w:rsidRDefault="004E5E0A" w:rsidP="004E5E0A">
      <w:pPr>
        <w:spacing w:line="249" w:lineRule="auto"/>
        <w:ind w:right="-339" w:firstLine="839"/>
        <w:jc w:val="both"/>
        <w:rPr>
          <w:sz w:val="24"/>
          <w:szCs w:val="24"/>
          <w:lang w:val="sr-Cyrl-RS" w:bidi="en-US"/>
        </w:rPr>
      </w:pPr>
      <w:r w:rsidRPr="004E5E0A">
        <w:rPr>
          <w:sz w:val="24"/>
          <w:szCs w:val="24"/>
          <w:lang w:bidi="en-US"/>
        </w:rPr>
        <w:t xml:space="preserve">У </w:t>
      </w:r>
      <w:proofErr w:type="spellStart"/>
      <w:r w:rsidRPr="004E5E0A">
        <w:rPr>
          <w:sz w:val="24"/>
          <w:szCs w:val="24"/>
          <w:lang w:bidi="en-US"/>
        </w:rPr>
        <w:t>погледу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пријава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код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којих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испуњени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услови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из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r w:rsidR="00681001" w:rsidRPr="00BF3395">
        <w:rPr>
          <w:sz w:val="24"/>
          <w:szCs w:val="24"/>
        </w:rPr>
        <w:t xml:space="preserve">II </w:t>
      </w:r>
      <w:r w:rsidR="00681001">
        <w:rPr>
          <w:sz w:val="24"/>
          <w:szCs w:val="24"/>
          <w:lang w:val="sr-Cyrl-RS"/>
        </w:rPr>
        <w:t xml:space="preserve">дела </w:t>
      </w:r>
      <w:proofErr w:type="spellStart"/>
      <w:r w:rsidR="00681001" w:rsidRPr="00BF3395">
        <w:rPr>
          <w:sz w:val="24"/>
          <w:szCs w:val="24"/>
        </w:rPr>
        <w:t>о</w:t>
      </w:r>
      <w:r w:rsidR="00681001" w:rsidRPr="00BF3395">
        <w:rPr>
          <w:spacing w:val="-2"/>
          <w:sz w:val="24"/>
          <w:szCs w:val="24"/>
        </w:rPr>
        <w:t>в</w:t>
      </w:r>
      <w:r w:rsidR="00681001" w:rsidRPr="00BF3395">
        <w:rPr>
          <w:sz w:val="24"/>
          <w:szCs w:val="24"/>
        </w:rPr>
        <w:t>ог</w:t>
      </w:r>
      <w:proofErr w:type="spellEnd"/>
      <w:r w:rsidR="00681001" w:rsidRPr="00BF3395">
        <w:rPr>
          <w:sz w:val="24"/>
          <w:szCs w:val="24"/>
        </w:rPr>
        <w:t xml:space="preserve"> </w:t>
      </w:r>
      <w:r w:rsidR="00681001" w:rsidRPr="00BF3395">
        <w:rPr>
          <w:sz w:val="24"/>
          <w:szCs w:val="24"/>
          <w:lang w:val="sr-Cyrl-RS"/>
        </w:rPr>
        <w:t>Јавног позива</w:t>
      </w:r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Комисија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врши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бодовање</w:t>
      </w:r>
      <w:proofErr w:type="spellEnd"/>
      <w:r w:rsidRPr="004E5E0A">
        <w:rPr>
          <w:sz w:val="24"/>
          <w:szCs w:val="24"/>
          <w:lang w:bidi="en-US"/>
        </w:rPr>
        <w:t xml:space="preserve">, у </w:t>
      </w:r>
      <w:proofErr w:type="spellStart"/>
      <w:r w:rsidRPr="004E5E0A">
        <w:rPr>
          <w:sz w:val="24"/>
          <w:szCs w:val="24"/>
          <w:lang w:bidi="en-US"/>
        </w:rPr>
        <w:t>складу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мерилима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из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r w:rsidR="00681001" w:rsidRPr="00BF3395">
        <w:rPr>
          <w:sz w:val="24"/>
          <w:szCs w:val="24"/>
        </w:rPr>
        <w:t>I</w:t>
      </w:r>
      <w:r w:rsidR="00D74D59" w:rsidRPr="00BF3395">
        <w:rPr>
          <w:sz w:val="24"/>
          <w:szCs w:val="24"/>
        </w:rPr>
        <w:t>I</w:t>
      </w:r>
      <w:r w:rsidR="00681001" w:rsidRPr="00BF3395">
        <w:rPr>
          <w:sz w:val="24"/>
          <w:szCs w:val="24"/>
        </w:rPr>
        <w:t xml:space="preserve">I </w:t>
      </w:r>
      <w:r w:rsidR="00681001">
        <w:rPr>
          <w:sz w:val="24"/>
          <w:szCs w:val="24"/>
          <w:lang w:val="sr-Cyrl-RS"/>
        </w:rPr>
        <w:t xml:space="preserve">дела </w:t>
      </w:r>
      <w:proofErr w:type="spellStart"/>
      <w:r w:rsidR="00681001" w:rsidRPr="00BF3395">
        <w:rPr>
          <w:sz w:val="24"/>
          <w:szCs w:val="24"/>
        </w:rPr>
        <w:t>о</w:t>
      </w:r>
      <w:r w:rsidR="00681001" w:rsidRPr="00BF3395">
        <w:rPr>
          <w:spacing w:val="-2"/>
          <w:sz w:val="24"/>
          <w:szCs w:val="24"/>
        </w:rPr>
        <w:t>в</w:t>
      </w:r>
      <w:r w:rsidR="00681001" w:rsidRPr="00BF3395">
        <w:rPr>
          <w:sz w:val="24"/>
          <w:szCs w:val="24"/>
        </w:rPr>
        <w:t>ог</w:t>
      </w:r>
      <w:proofErr w:type="spellEnd"/>
      <w:r w:rsidR="00681001" w:rsidRPr="00BF3395">
        <w:rPr>
          <w:sz w:val="24"/>
          <w:szCs w:val="24"/>
        </w:rPr>
        <w:t xml:space="preserve"> </w:t>
      </w:r>
      <w:r w:rsidR="00681001" w:rsidRPr="00BF3395">
        <w:rPr>
          <w:sz w:val="24"/>
          <w:szCs w:val="24"/>
          <w:lang w:val="sr-Cyrl-RS"/>
        </w:rPr>
        <w:t>Јавног позива</w:t>
      </w:r>
      <w:r w:rsidRPr="004E5E0A">
        <w:rPr>
          <w:sz w:val="24"/>
          <w:szCs w:val="24"/>
          <w:lang w:bidi="en-US"/>
        </w:rPr>
        <w:t>.</w:t>
      </w:r>
      <w:r w:rsidR="00D74D59">
        <w:rPr>
          <w:sz w:val="24"/>
          <w:szCs w:val="24"/>
          <w:lang w:val="sr-Cyrl-RS" w:bidi="en-US"/>
        </w:rPr>
        <w:t xml:space="preserve"> </w:t>
      </w:r>
    </w:p>
    <w:p w:rsidR="004E5E0A" w:rsidRPr="004E5E0A" w:rsidRDefault="004E5E0A" w:rsidP="004E5E0A">
      <w:pPr>
        <w:tabs>
          <w:tab w:val="left" w:pos="5045"/>
        </w:tabs>
        <w:spacing w:before="35"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4E5E0A">
        <w:rPr>
          <w:sz w:val="24"/>
          <w:szCs w:val="24"/>
          <w:lang w:bidi="en-US"/>
        </w:rPr>
        <w:t>За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доказивање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условности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понуђене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непокретности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за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живот</w:t>
      </w:r>
      <w:proofErr w:type="spellEnd"/>
      <w:r w:rsidRPr="004E5E0A">
        <w:rPr>
          <w:sz w:val="24"/>
          <w:szCs w:val="24"/>
          <w:lang w:bidi="en-US"/>
        </w:rPr>
        <w:t xml:space="preserve"> и </w:t>
      </w:r>
      <w:proofErr w:type="spellStart"/>
      <w:r w:rsidRPr="004E5E0A">
        <w:rPr>
          <w:sz w:val="24"/>
          <w:szCs w:val="24"/>
          <w:lang w:bidi="en-US"/>
        </w:rPr>
        <w:t>становање</w:t>
      </w:r>
      <w:proofErr w:type="spellEnd"/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као</w:t>
      </w:r>
      <w:proofErr w:type="spellEnd"/>
      <w:r w:rsidRPr="004E5E0A">
        <w:rPr>
          <w:sz w:val="24"/>
          <w:szCs w:val="24"/>
          <w:lang w:bidi="en-US"/>
        </w:rPr>
        <w:t xml:space="preserve"> и </w:t>
      </w:r>
      <w:proofErr w:type="spellStart"/>
      <w:r w:rsidRPr="004E5E0A">
        <w:rPr>
          <w:sz w:val="24"/>
          <w:szCs w:val="24"/>
          <w:lang w:bidi="en-US"/>
        </w:rPr>
        <w:t>цене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предметне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непокретности</w:t>
      </w:r>
      <w:proofErr w:type="spellEnd"/>
      <w:r w:rsidRPr="004E5E0A">
        <w:rPr>
          <w:sz w:val="24"/>
          <w:szCs w:val="24"/>
          <w:lang w:bidi="en-US"/>
        </w:rPr>
        <w:t xml:space="preserve">, </w:t>
      </w:r>
      <w:proofErr w:type="spellStart"/>
      <w:r w:rsidRPr="004E5E0A">
        <w:rPr>
          <w:sz w:val="24"/>
          <w:szCs w:val="24"/>
          <w:lang w:bidi="en-US"/>
        </w:rPr>
        <w:t>опис</w:t>
      </w:r>
      <w:proofErr w:type="spellEnd"/>
      <w:r w:rsidRPr="004E5E0A">
        <w:rPr>
          <w:sz w:val="24"/>
          <w:szCs w:val="24"/>
          <w:lang w:bidi="en-US"/>
        </w:rPr>
        <w:t xml:space="preserve"> и </w:t>
      </w:r>
      <w:proofErr w:type="spellStart"/>
      <w:r w:rsidRPr="004E5E0A">
        <w:rPr>
          <w:sz w:val="24"/>
          <w:szCs w:val="24"/>
          <w:lang w:bidi="en-US"/>
        </w:rPr>
        <w:t>стручно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мишљење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даје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стручна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служба</w:t>
      </w:r>
      <w:proofErr w:type="spellEnd"/>
      <w:r w:rsidRPr="004E5E0A">
        <w:rPr>
          <w:sz w:val="24"/>
          <w:szCs w:val="24"/>
          <w:lang w:bidi="en-US"/>
        </w:rPr>
        <w:t xml:space="preserve"> </w:t>
      </w:r>
      <w:proofErr w:type="spellStart"/>
      <w:r w:rsidRPr="004E5E0A">
        <w:rPr>
          <w:sz w:val="24"/>
          <w:szCs w:val="24"/>
          <w:lang w:bidi="en-US"/>
        </w:rPr>
        <w:t>општине</w:t>
      </w:r>
      <w:proofErr w:type="spellEnd"/>
      <w:r w:rsidRPr="004E5E0A">
        <w:rPr>
          <w:sz w:val="24"/>
          <w:szCs w:val="24"/>
          <w:lang w:bidi="en-US"/>
        </w:rPr>
        <w:t>.</w:t>
      </w:r>
    </w:p>
    <w:p w:rsidR="00001783" w:rsidRPr="00035A2D" w:rsidRDefault="004E5E0A" w:rsidP="004E5E0A">
      <w:pPr>
        <w:pStyle w:val="BodyText"/>
        <w:tabs>
          <w:tab w:val="left" w:pos="2885"/>
        </w:tabs>
        <w:spacing w:line="249" w:lineRule="auto"/>
        <w:ind w:left="0" w:right="-339" w:firstLine="839"/>
        <w:jc w:val="both"/>
      </w:pPr>
      <w:proofErr w:type="spellStart"/>
      <w:r w:rsidRPr="00035A2D">
        <w:rPr>
          <w:lang w:bidi="en-US"/>
        </w:rPr>
        <w:t>Ради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утврђивања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количине</w:t>
      </w:r>
      <w:proofErr w:type="spellEnd"/>
      <w:r w:rsidRPr="00035A2D">
        <w:rPr>
          <w:lang w:bidi="en-US"/>
        </w:rPr>
        <w:t xml:space="preserve"> и </w:t>
      </w:r>
      <w:proofErr w:type="spellStart"/>
      <w:r w:rsidRPr="00035A2D">
        <w:rPr>
          <w:lang w:bidi="en-US"/>
        </w:rPr>
        <w:t>врсте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грађевинског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материјала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за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поправку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или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адаптацију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предметне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сеоске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куће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окућницом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односно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одговарајуће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непокретности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намењене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становању</w:t>
      </w:r>
      <w:proofErr w:type="spellEnd"/>
      <w:r w:rsidRPr="00035A2D">
        <w:rPr>
          <w:lang w:bidi="en-US"/>
        </w:rPr>
        <w:t xml:space="preserve">, </w:t>
      </w:r>
      <w:proofErr w:type="spellStart"/>
      <w:r w:rsidRPr="00035A2D">
        <w:rPr>
          <w:lang w:bidi="en-US"/>
        </w:rPr>
        <w:t>стручна</w:t>
      </w:r>
      <w:proofErr w:type="spellEnd"/>
      <w:r w:rsidRPr="00035A2D">
        <w:rPr>
          <w:spacing w:val="37"/>
          <w:lang w:bidi="en-US"/>
        </w:rPr>
        <w:t xml:space="preserve"> </w:t>
      </w:r>
      <w:proofErr w:type="spellStart"/>
      <w:r w:rsidRPr="00035A2D">
        <w:rPr>
          <w:lang w:bidi="en-US"/>
        </w:rPr>
        <w:t>служба</w:t>
      </w:r>
      <w:proofErr w:type="spellEnd"/>
      <w:r w:rsidRPr="00035A2D">
        <w:rPr>
          <w:spacing w:val="25"/>
          <w:lang w:bidi="en-US"/>
        </w:rPr>
        <w:t xml:space="preserve"> </w:t>
      </w:r>
      <w:proofErr w:type="spellStart"/>
      <w:r w:rsidRPr="00035A2D">
        <w:rPr>
          <w:lang w:bidi="en-US"/>
        </w:rPr>
        <w:t>општине</w:t>
      </w:r>
      <w:proofErr w:type="spellEnd"/>
      <w:r w:rsidRPr="00035A2D">
        <w:rPr>
          <w:lang w:val="sr-Cyrl-RS" w:bidi="en-US"/>
        </w:rPr>
        <w:t xml:space="preserve"> в</w:t>
      </w:r>
      <w:proofErr w:type="spellStart"/>
      <w:r w:rsidRPr="00035A2D">
        <w:rPr>
          <w:lang w:bidi="en-US"/>
        </w:rPr>
        <w:t>рши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техничку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процену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објеката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Подносилаца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пријава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који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су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рангирани</w:t>
      </w:r>
      <w:proofErr w:type="spellEnd"/>
      <w:r w:rsidRPr="00035A2D">
        <w:rPr>
          <w:lang w:bidi="en-US"/>
        </w:rPr>
        <w:t xml:space="preserve"> и </w:t>
      </w:r>
      <w:proofErr w:type="spellStart"/>
      <w:r w:rsidRPr="00035A2D">
        <w:rPr>
          <w:lang w:bidi="en-US"/>
        </w:rPr>
        <w:t>Комисији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доставља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појединачне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извештаје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са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спецификацијом</w:t>
      </w:r>
      <w:proofErr w:type="spellEnd"/>
      <w:r w:rsidRPr="00035A2D">
        <w:rPr>
          <w:lang w:bidi="en-US"/>
        </w:rPr>
        <w:t xml:space="preserve"> </w:t>
      </w:r>
      <w:proofErr w:type="spellStart"/>
      <w:r w:rsidRPr="00035A2D">
        <w:rPr>
          <w:lang w:bidi="en-US"/>
        </w:rPr>
        <w:t>грађевинског</w:t>
      </w:r>
      <w:proofErr w:type="spellEnd"/>
      <w:r w:rsidRPr="00035A2D">
        <w:rPr>
          <w:spacing w:val="-12"/>
          <w:lang w:bidi="en-US"/>
        </w:rPr>
        <w:t xml:space="preserve"> </w:t>
      </w:r>
      <w:proofErr w:type="spellStart"/>
      <w:r w:rsidRPr="00035A2D">
        <w:rPr>
          <w:lang w:bidi="en-US"/>
        </w:rPr>
        <w:t>материјала</w:t>
      </w:r>
      <w:proofErr w:type="spellEnd"/>
      <w:r w:rsidRPr="00035A2D">
        <w:rPr>
          <w:lang w:bidi="en-US"/>
        </w:rPr>
        <w:t>.</w:t>
      </w:r>
    </w:p>
    <w:p w:rsidR="00424CBE" w:rsidRPr="00424CBE" w:rsidRDefault="00424CBE" w:rsidP="00424CBE">
      <w:pPr>
        <w:ind w:right="-339" w:firstLine="840"/>
        <w:jc w:val="both"/>
        <w:rPr>
          <w:sz w:val="24"/>
          <w:szCs w:val="24"/>
          <w:lang w:bidi="en-US"/>
        </w:rPr>
      </w:pPr>
      <w:proofErr w:type="spellStart"/>
      <w:r w:rsidRPr="00424CBE">
        <w:rPr>
          <w:sz w:val="24"/>
          <w:szCs w:val="24"/>
          <w:lang w:bidi="en-US"/>
        </w:rPr>
        <w:t>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основу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броја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бодова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које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подносилац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Пријаве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оствари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према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мерилима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из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r w:rsidR="00F973AD" w:rsidRPr="00BF3395">
        <w:rPr>
          <w:sz w:val="24"/>
          <w:szCs w:val="24"/>
        </w:rPr>
        <w:t xml:space="preserve">III </w:t>
      </w:r>
      <w:r w:rsidR="00F973AD">
        <w:rPr>
          <w:sz w:val="24"/>
          <w:szCs w:val="24"/>
          <w:lang w:val="sr-Cyrl-RS"/>
        </w:rPr>
        <w:t xml:space="preserve">дела </w:t>
      </w:r>
      <w:proofErr w:type="spellStart"/>
      <w:r w:rsidR="00F973AD" w:rsidRPr="00BF3395">
        <w:rPr>
          <w:sz w:val="24"/>
          <w:szCs w:val="24"/>
        </w:rPr>
        <w:t>о</w:t>
      </w:r>
      <w:r w:rsidR="00F973AD" w:rsidRPr="00BF3395">
        <w:rPr>
          <w:spacing w:val="-2"/>
          <w:sz w:val="24"/>
          <w:szCs w:val="24"/>
        </w:rPr>
        <w:t>в</w:t>
      </w:r>
      <w:r w:rsidR="00F973AD" w:rsidRPr="00BF3395">
        <w:rPr>
          <w:sz w:val="24"/>
          <w:szCs w:val="24"/>
        </w:rPr>
        <w:t>ог</w:t>
      </w:r>
      <w:proofErr w:type="spellEnd"/>
      <w:r w:rsidR="00F973AD" w:rsidRPr="00BF3395">
        <w:rPr>
          <w:sz w:val="24"/>
          <w:szCs w:val="24"/>
        </w:rPr>
        <w:t xml:space="preserve"> </w:t>
      </w:r>
      <w:r w:rsidR="00F973AD" w:rsidRPr="00BF3395">
        <w:rPr>
          <w:sz w:val="24"/>
          <w:szCs w:val="24"/>
          <w:lang w:val="sr-Cyrl-RS"/>
        </w:rPr>
        <w:t>Јавног позива</w:t>
      </w:r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Комисија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утврђује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предлог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листе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Корисника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за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доделу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Помоћи</w:t>
      </w:r>
      <w:proofErr w:type="spellEnd"/>
      <w:r w:rsidRPr="00424CBE">
        <w:rPr>
          <w:sz w:val="24"/>
          <w:szCs w:val="24"/>
          <w:lang w:bidi="en-US"/>
        </w:rPr>
        <w:t xml:space="preserve"> (у </w:t>
      </w:r>
      <w:proofErr w:type="spellStart"/>
      <w:r w:rsidRPr="00424CBE">
        <w:rPr>
          <w:sz w:val="24"/>
          <w:szCs w:val="24"/>
          <w:lang w:bidi="en-US"/>
        </w:rPr>
        <w:t>даљем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тексту</w:t>
      </w:r>
      <w:proofErr w:type="spellEnd"/>
      <w:r w:rsidRPr="00424CBE">
        <w:rPr>
          <w:sz w:val="24"/>
          <w:szCs w:val="24"/>
          <w:lang w:bidi="en-US"/>
        </w:rPr>
        <w:t xml:space="preserve">: </w:t>
      </w:r>
      <w:proofErr w:type="spellStart"/>
      <w:r w:rsidRPr="00424CBE">
        <w:rPr>
          <w:sz w:val="24"/>
          <w:szCs w:val="24"/>
          <w:lang w:bidi="en-US"/>
        </w:rPr>
        <w:t>Предлог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листе</w:t>
      </w:r>
      <w:proofErr w:type="spellEnd"/>
      <w:r w:rsidRPr="00424CBE">
        <w:rPr>
          <w:sz w:val="24"/>
          <w:szCs w:val="24"/>
          <w:lang w:bidi="en-US"/>
        </w:rPr>
        <w:t>).</w:t>
      </w:r>
    </w:p>
    <w:p w:rsidR="00424CBE" w:rsidRPr="00424CBE" w:rsidRDefault="00424CBE" w:rsidP="00424CBE">
      <w:pPr>
        <w:spacing w:before="5" w:line="247" w:lineRule="auto"/>
        <w:ind w:right="-339" w:firstLine="840"/>
        <w:jc w:val="both"/>
        <w:rPr>
          <w:sz w:val="24"/>
          <w:szCs w:val="24"/>
          <w:lang w:bidi="en-US"/>
        </w:rPr>
      </w:pPr>
      <w:r w:rsidRPr="00424CBE">
        <w:rPr>
          <w:sz w:val="24"/>
          <w:szCs w:val="24"/>
          <w:lang w:bidi="en-US"/>
        </w:rPr>
        <w:t xml:space="preserve">У </w:t>
      </w:r>
      <w:proofErr w:type="spellStart"/>
      <w:r w:rsidRPr="00424CBE">
        <w:rPr>
          <w:sz w:val="24"/>
          <w:szCs w:val="24"/>
          <w:lang w:bidi="en-US"/>
        </w:rPr>
        <w:t>погледу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пријава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које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испуњавају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услове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врши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се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додатна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провера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података</w:t>
      </w:r>
      <w:proofErr w:type="spellEnd"/>
      <w:r w:rsidRPr="00424CBE">
        <w:rPr>
          <w:sz w:val="24"/>
          <w:szCs w:val="24"/>
          <w:lang w:bidi="en-US"/>
        </w:rPr>
        <w:t xml:space="preserve"> о </w:t>
      </w:r>
      <w:proofErr w:type="spellStart"/>
      <w:r w:rsidRPr="00424CBE">
        <w:rPr>
          <w:sz w:val="24"/>
          <w:szCs w:val="24"/>
          <w:lang w:bidi="en-US"/>
        </w:rPr>
        <w:t>лицима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наведеним</w:t>
      </w:r>
      <w:proofErr w:type="spellEnd"/>
      <w:r w:rsidRPr="00424CBE">
        <w:rPr>
          <w:sz w:val="24"/>
          <w:szCs w:val="24"/>
          <w:lang w:bidi="en-US"/>
        </w:rPr>
        <w:t xml:space="preserve"> у </w:t>
      </w:r>
      <w:proofErr w:type="spellStart"/>
      <w:r w:rsidRPr="00424CBE">
        <w:rPr>
          <w:sz w:val="24"/>
          <w:szCs w:val="24"/>
          <w:lang w:bidi="en-US"/>
        </w:rPr>
        <w:t>Пријави</w:t>
      </w:r>
      <w:proofErr w:type="spellEnd"/>
      <w:r w:rsidRPr="00424CBE">
        <w:rPr>
          <w:sz w:val="24"/>
          <w:szCs w:val="24"/>
          <w:lang w:bidi="en-US"/>
        </w:rPr>
        <w:t xml:space="preserve"> и </w:t>
      </w:r>
      <w:proofErr w:type="spellStart"/>
      <w:r w:rsidRPr="00424CBE">
        <w:rPr>
          <w:sz w:val="24"/>
          <w:szCs w:val="24"/>
          <w:lang w:bidi="en-US"/>
        </w:rPr>
        <w:t>то</w:t>
      </w:r>
      <w:proofErr w:type="spellEnd"/>
      <w:r w:rsidRPr="00424CBE">
        <w:rPr>
          <w:sz w:val="24"/>
          <w:szCs w:val="24"/>
          <w:lang w:bidi="en-US"/>
        </w:rPr>
        <w:t xml:space="preserve"> у </w:t>
      </w:r>
      <w:proofErr w:type="spellStart"/>
      <w:r w:rsidRPr="00424CBE">
        <w:rPr>
          <w:sz w:val="24"/>
          <w:szCs w:val="24"/>
          <w:lang w:bidi="en-US"/>
        </w:rPr>
        <w:t>евиденцији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трајних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решења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Комесаријата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за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избеглице</w:t>
      </w:r>
      <w:proofErr w:type="spellEnd"/>
      <w:r w:rsidRPr="00424CBE">
        <w:rPr>
          <w:sz w:val="24"/>
          <w:szCs w:val="24"/>
          <w:lang w:bidi="en-US"/>
        </w:rPr>
        <w:t xml:space="preserve"> и </w:t>
      </w:r>
      <w:proofErr w:type="spellStart"/>
      <w:r w:rsidRPr="00424CBE">
        <w:rPr>
          <w:sz w:val="24"/>
          <w:szCs w:val="24"/>
          <w:lang w:bidi="en-US"/>
        </w:rPr>
        <w:t>миграције</w:t>
      </w:r>
      <w:proofErr w:type="spellEnd"/>
      <w:r w:rsidRPr="00D412FE">
        <w:rPr>
          <w:sz w:val="24"/>
          <w:szCs w:val="24"/>
          <w:lang w:bidi="en-US"/>
        </w:rPr>
        <w:t>.</w:t>
      </w:r>
    </w:p>
    <w:p w:rsidR="00424CBE" w:rsidRPr="00424CBE" w:rsidRDefault="00424CBE" w:rsidP="00424CBE">
      <w:pPr>
        <w:tabs>
          <w:tab w:val="left" w:pos="3485"/>
        </w:tabs>
        <w:spacing w:before="6" w:line="247" w:lineRule="auto"/>
        <w:ind w:right="-339" w:firstLine="840"/>
        <w:jc w:val="both"/>
        <w:rPr>
          <w:sz w:val="24"/>
          <w:szCs w:val="24"/>
          <w:lang w:bidi="en-US"/>
        </w:rPr>
      </w:pPr>
      <w:proofErr w:type="spellStart"/>
      <w:r w:rsidRPr="00424CBE">
        <w:rPr>
          <w:sz w:val="24"/>
          <w:szCs w:val="24"/>
          <w:lang w:bidi="en-US"/>
        </w:rPr>
        <w:t>Предлог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листе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Комисија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објављује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огласној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табли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општине</w:t>
      </w:r>
      <w:proofErr w:type="spellEnd"/>
      <w:r w:rsidRPr="00424CBE">
        <w:rPr>
          <w:sz w:val="24"/>
          <w:szCs w:val="24"/>
          <w:lang w:val="sr-Cyrl-RS" w:bidi="en-US"/>
        </w:rPr>
        <w:t xml:space="preserve"> Пожега</w:t>
      </w:r>
      <w:r w:rsidR="00F973AD">
        <w:rPr>
          <w:sz w:val="24"/>
          <w:szCs w:val="24"/>
          <w:lang w:val="sr-Cyrl-RS" w:bidi="en-US"/>
        </w:rPr>
        <w:t xml:space="preserve"> и на интернет презентацији</w:t>
      </w:r>
      <w:r w:rsidR="00D412FE">
        <w:rPr>
          <w:sz w:val="24"/>
          <w:szCs w:val="24"/>
          <w:lang w:val="sr-Cyrl-RS" w:bidi="en-US"/>
        </w:rPr>
        <w:t xml:space="preserve"> Општине</w:t>
      </w:r>
      <w:r w:rsidRPr="00424CBE">
        <w:rPr>
          <w:sz w:val="24"/>
          <w:szCs w:val="24"/>
          <w:lang w:bidi="en-US"/>
        </w:rPr>
        <w:t>.</w:t>
      </w:r>
    </w:p>
    <w:p w:rsidR="00424CBE" w:rsidRPr="00424CBE" w:rsidRDefault="00424CBE" w:rsidP="00424CBE">
      <w:pPr>
        <w:spacing w:line="247" w:lineRule="auto"/>
        <w:ind w:right="-339" w:firstLine="840"/>
        <w:jc w:val="both"/>
        <w:rPr>
          <w:sz w:val="24"/>
          <w:szCs w:val="24"/>
          <w:lang w:bidi="en-US"/>
        </w:rPr>
      </w:pPr>
      <w:proofErr w:type="spellStart"/>
      <w:r w:rsidRPr="00585E11">
        <w:rPr>
          <w:sz w:val="24"/>
          <w:szCs w:val="24"/>
          <w:lang w:bidi="en-US"/>
        </w:rPr>
        <w:t>На</w:t>
      </w:r>
      <w:proofErr w:type="spellEnd"/>
      <w:r w:rsidRPr="00585E11">
        <w:rPr>
          <w:sz w:val="24"/>
          <w:szCs w:val="24"/>
          <w:lang w:bidi="en-US"/>
        </w:rPr>
        <w:t xml:space="preserve"> </w:t>
      </w:r>
      <w:proofErr w:type="spellStart"/>
      <w:r w:rsidRPr="00585E11">
        <w:rPr>
          <w:sz w:val="24"/>
          <w:szCs w:val="24"/>
          <w:lang w:bidi="en-US"/>
        </w:rPr>
        <w:t>Предлог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листе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Подносилац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пријаве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може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уложити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приговор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Комисији</w:t>
      </w:r>
      <w:proofErr w:type="spellEnd"/>
      <w:r w:rsidRPr="00424CBE">
        <w:rPr>
          <w:sz w:val="24"/>
          <w:szCs w:val="24"/>
          <w:lang w:bidi="en-US"/>
        </w:rPr>
        <w:t xml:space="preserve">, у </w:t>
      </w:r>
      <w:proofErr w:type="spellStart"/>
      <w:r w:rsidRPr="00424CBE">
        <w:rPr>
          <w:sz w:val="24"/>
          <w:szCs w:val="24"/>
          <w:lang w:bidi="en-US"/>
        </w:rPr>
        <w:t>року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од</w:t>
      </w:r>
      <w:proofErr w:type="spellEnd"/>
      <w:r w:rsidRPr="00424CBE">
        <w:rPr>
          <w:sz w:val="24"/>
          <w:szCs w:val="24"/>
          <w:lang w:bidi="en-US"/>
        </w:rPr>
        <w:t xml:space="preserve"> 15 (</w:t>
      </w:r>
      <w:proofErr w:type="spellStart"/>
      <w:r w:rsidRPr="00424CBE">
        <w:rPr>
          <w:sz w:val="24"/>
          <w:szCs w:val="24"/>
          <w:lang w:bidi="en-US"/>
        </w:rPr>
        <w:t>петнаест</w:t>
      </w:r>
      <w:proofErr w:type="spellEnd"/>
      <w:r w:rsidRPr="00424CBE">
        <w:rPr>
          <w:sz w:val="24"/>
          <w:szCs w:val="24"/>
          <w:lang w:bidi="en-US"/>
        </w:rPr>
        <w:t xml:space="preserve">) </w:t>
      </w:r>
      <w:proofErr w:type="spellStart"/>
      <w:r w:rsidRPr="00424CBE">
        <w:rPr>
          <w:sz w:val="24"/>
          <w:szCs w:val="24"/>
          <w:lang w:bidi="en-US"/>
        </w:rPr>
        <w:t>дана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од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дана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објављивања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Предлога</w:t>
      </w:r>
      <w:proofErr w:type="spellEnd"/>
      <w:r w:rsidRPr="00424CBE">
        <w:rPr>
          <w:spacing w:val="-9"/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листе</w:t>
      </w:r>
      <w:proofErr w:type="spellEnd"/>
      <w:r w:rsidRPr="00424CBE">
        <w:rPr>
          <w:sz w:val="24"/>
          <w:szCs w:val="24"/>
          <w:lang w:bidi="en-US"/>
        </w:rPr>
        <w:t>.</w:t>
      </w:r>
    </w:p>
    <w:p w:rsidR="00424CBE" w:rsidRPr="00424CBE" w:rsidRDefault="00424CBE" w:rsidP="00424CBE">
      <w:pPr>
        <w:spacing w:before="2" w:line="249" w:lineRule="auto"/>
        <w:ind w:right="-339" w:firstLine="840"/>
        <w:jc w:val="both"/>
        <w:rPr>
          <w:sz w:val="24"/>
          <w:szCs w:val="24"/>
          <w:lang w:bidi="en-US"/>
        </w:rPr>
      </w:pPr>
      <w:proofErr w:type="spellStart"/>
      <w:r w:rsidRPr="00424CBE">
        <w:rPr>
          <w:sz w:val="24"/>
          <w:szCs w:val="24"/>
          <w:lang w:bidi="en-US"/>
        </w:rPr>
        <w:t>Комисија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је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обавезна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да</w:t>
      </w:r>
      <w:proofErr w:type="spellEnd"/>
      <w:r w:rsidRPr="00424CBE">
        <w:rPr>
          <w:sz w:val="24"/>
          <w:szCs w:val="24"/>
          <w:lang w:bidi="en-US"/>
        </w:rPr>
        <w:t xml:space="preserve"> о </w:t>
      </w:r>
      <w:proofErr w:type="spellStart"/>
      <w:r w:rsidRPr="00424CBE">
        <w:rPr>
          <w:sz w:val="24"/>
          <w:szCs w:val="24"/>
          <w:lang w:bidi="en-US"/>
        </w:rPr>
        <w:t>пристиглим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приговорима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одговори</w:t>
      </w:r>
      <w:proofErr w:type="spellEnd"/>
      <w:r w:rsidRPr="00424CBE">
        <w:rPr>
          <w:sz w:val="24"/>
          <w:szCs w:val="24"/>
          <w:lang w:bidi="en-US"/>
        </w:rPr>
        <w:t xml:space="preserve"> у </w:t>
      </w:r>
      <w:proofErr w:type="spellStart"/>
      <w:r w:rsidRPr="00424CBE">
        <w:rPr>
          <w:sz w:val="24"/>
          <w:szCs w:val="24"/>
          <w:lang w:bidi="en-US"/>
        </w:rPr>
        <w:t>року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од</w:t>
      </w:r>
      <w:proofErr w:type="spellEnd"/>
      <w:r w:rsidRPr="00424CBE">
        <w:rPr>
          <w:sz w:val="24"/>
          <w:szCs w:val="24"/>
          <w:lang w:bidi="en-US"/>
        </w:rPr>
        <w:t xml:space="preserve"> 15 (</w:t>
      </w:r>
      <w:proofErr w:type="spellStart"/>
      <w:r w:rsidRPr="00424CBE">
        <w:rPr>
          <w:sz w:val="24"/>
          <w:szCs w:val="24"/>
          <w:lang w:bidi="en-US"/>
        </w:rPr>
        <w:t>петнаест</w:t>
      </w:r>
      <w:proofErr w:type="spellEnd"/>
      <w:r w:rsidRPr="00424CBE">
        <w:rPr>
          <w:sz w:val="24"/>
          <w:szCs w:val="24"/>
          <w:lang w:bidi="en-US"/>
        </w:rPr>
        <w:t xml:space="preserve">) </w:t>
      </w:r>
      <w:proofErr w:type="spellStart"/>
      <w:r w:rsidRPr="00424CBE">
        <w:rPr>
          <w:sz w:val="24"/>
          <w:szCs w:val="24"/>
          <w:lang w:bidi="en-US"/>
        </w:rPr>
        <w:t>дана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од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дана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истека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рока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за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подношење</w:t>
      </w:r>
      <w:proofErr w:type="spellEnd"/>
      <w:r w:rsidRPr="00424CBE">
        <w:rPr>
          <w:sz w:val="24"/>
          <w:szCs w:val="24"/>
          <w:lang w:bidi="en-US"/>
        </w:rPr>
        <w:t xml:space="preserve"> </w:t>
      </w:r>
      <w:proofErr w:type="spellStart"/>
      <w:r w:rsidRPr="00424CBE">
        <w:rPr>
          <w:sz w:val="24"/>
          <w:szCs w:val="24"/>
          <w:lang w:bidi="en-US"/>
        </w:rPr>
        <w:t>приговора</w:t>
      </w:r>
      <w:proofErr w:type="spellEnd"/>
      <w:r w:rsidRPr="00424CBE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spacing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Након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провере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навода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из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приговора</w:t>
      </w:r>
      <w:proofErr w:type="spellEnd"/>
      <w:r w:rsidRPr="002D7A50">
        <w:rPr>
          <w:sz w:val="24"/>
          <w:szCs w:val="24"/>
          <w:lang w:bidi="en-US"/>
        </w:rPr>
        <w:t xml:space="preserve"> и </w:t>
      </w:r>
      <w:proofErr w:type="spellStart"/>
      <w:r w:rsidRPr="002D7A50">
        <w:rPr>
          <w:sz w:val="24"/>
          <w:szCs w:val="24"/>
          <w:lang w:bidi="en-US"/>
        </w:rPr>
        <w:t>утврђивања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чињеничног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стања</w:t>
      </w:r>
      <w:proofErr w:type="spellEnd"/>
      <w:r w:rsidRPr="002D7A50">
        <w:rPr>
          <w:sz w:val="24"/>
          <w:szCs w:val="24"/>
          <w:lang w:bidi="en-US"/>
        </w:rPr>
        <w:t xml:space="preserve">, </w:t>
      </w:r>
      <w:proofErr w:type="spellStart"/>
      <w:r w:rsidRPr="002D7A50">
        <w:rPr>
          <w:sz w:val="24"/>
          <w:szCs w:val="24"/>
          <w:lang w:bidi="en-US"/>
        </w:rPr>
        <w:t>односно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након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истека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рока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за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одговор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приговоре</w:t>
      </w:r>
      <w:proofErr w:type="spellEnd"/>
      <w:r w:rsidRPr="002D7A50">
        <w:rPr>
          <w:sz w:val="24"/>
          <w:szCs w:val="24"/>
          <w:lang w:bidi="en-US"/>
        </w:rPr>
        <w:t xml:space="preserve">, </w:t>
      </w:r>
      <w:proofErr w:type="spellStart"/>
      <w:r w:rsidRPr="002D7A50">
        <w:rPr>
          <w:sz w:val="24"/>
          <w:szCs w:val="24"/>
          <w:lang w:bidi="en-US"/>
        </w:rPr>
        <w:t>Комисија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утврђује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коначну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листу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Корисника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за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доделу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Помоћи</w:t>
      </w:r>
      <w:proofErr w:type="spellEnd"/>
      <w:r w:rsidRPr="002D7A50">
        <w:rPr>
          <w:sz w:val="24"/>
          <w:szCs w:val="24"/>
          <w:lang w:bidi="en-US"/>
        </w:rPr>
        <w:t xml:space="preserve"> (у </w:t>
      </w:r>
      <w:proofErr w:type="spellStart"/>
      <w:r w:rsidRPr="002D7A50">
        <w:rPr>
          <w:sz w:val="24"/>
          <w:szCs w:val="24"/>
          <w:lang w:bidi="en-US"/>
        </w:rPr>
        <w:t>даљем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тексту</w:t>
      </w:r>
      <w:proofErr w:type="spellEnd"/>
      <w:r w:rsidRPr="002D7A50">
        <w:rPr>
          <w:sz w:val="24"/>
          <w:szCs w:val="24"/>
          <w:lang w:bidi="en-US"/>
        </w:rPr>
        <w:t xml:space="preserve">: </w:t>
      </w:r>
      <w:proofErr w:type="spellStart"/>
      <w:r w:rsidRPr="002D7A50">
        <w:rPr>
          <w:sz w:val="24"/>
          <w:szCs w:val="24"/>
          <w:lang w:bidi="en-US"/>
        </w:rPr>
        <w:t>Коначна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листа</w:t>
      </w:r>
      <w:proofErr w:type="spellEnd"/>
      <w:r w:rsidRPr="002D7A50">
        <w:rPr>
          <w:sz w:val="24"/>
          <w:szCs w:val="24"/>
          <w:lang w:bidi="en-US"/>
        </w:rPr>
        <w:t>).</w:t>
      </w:r>
    </w:p>
    <w:p w:rsidR="002D7A50" w:rsidRPr="002D7A50" w:rsidRDefault="002D7A50" w:rsidP="002D7A50">
      <w:pPr>
        <w:tabs>
          <w:tab w:val="left" w:pos="3965"/>
        </w:tabs>
        <w:spacing w:line="247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Коначну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листу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Комисија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објављује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одмах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утврђивању</w:t>
      </w:r>
      <w:proofErr w:type="spellEnd"/>
      <w:r w:rsidRPr="002D7A50">
        <w:rPr>
          <w:sz w:val="24"/>
          <w:szCs w:val="24"/>
          <w:lang w:bidi="en-US"/>
        </w:rPr>
        <w:t xml:space="preserve">, </w:t>
      </w:r>
      <w:proofErr w:type="spellStart"/>
      <w:r w:rsidRPr="002D7A50">
        <w:rPr>
          <w:sz w:val="24"/>
          <w:szCs w:val="24"/>
          <w:lang w:bidi="en-US"/>
        </w:rPr>
        <w:t>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огласној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табли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општине</w:t>
      </w:r>
      <w:proofErr w:type="spellEnd"/>
      <w:r w:rsidRPr="002D7A50">
        <w:rPr>
          <w:sz w:val="24"/>
          <w:szCs w:val="24"/>
          <w:lang w:val="sr-Cyrl-RS" w:bidi="en-US"/>
        </w:rPr>
        <w:t xml:space="preserve"> Пожега</w:t>
      </w:r>
      <w:r w:rsidR="00F956CB">
        <w:rPr>
          <w:sz w:val="24"/>
          <w:szCs w:val="24"/>
          <w:lang w:val="sr-Cyrl-RS" w:bidi="en-US"/>
        </w:rPr>
        <w:t xml:space="preserve"> и на интернет презентацији Општине</w:t>
      </w:r>
      <w:r w:rsidRPr="002D7A50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spacing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основу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Коначне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листе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Комисија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доноси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Одлуку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која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доставља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лицима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која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Одлука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односи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spacing w:line="247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CD17D5">
        <w:rPr>
          <w:sz w:val="24"/>
          <w:szCs w:val="24"/>
          <w:lang w:bidi="en-US"/>
        </w:rPr>
        <w:t>Лица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r w:rsidR="00CF6AAB" w:rsidRPr="00CD17D5">
        <w:rPr>
          <w:sz w:val="24"/>
          <w:szCs w:val="24"/>
          <w:lang w:val="sr-Cyrl-RS" w:bidi="en-US"/>
        </w:rPr>
        <w:t>на која се Одлука односи</w:t>
      </w:r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имају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право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жалбе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на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Одлуку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општинском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Већу</w:t>
      </w:r>
      <w:proofErr w:type="spellEnd"/>
      <w:r w:rsidRPr="00CD17D5">
        <w:rPr>
          <w:sz w:val="24"/>
          <w:szCs w:val="24"/>
          <w:lang w:bidi="en-US"/>
        </w:rPr>
        <w:t xml:space="preserve">, </w:t>
      </w:r>
      <w:proofErr w:type="spellStart"/>
      <w:r w:rsidRPr="00CD17D5">
        <w:rPr>
          <w:sz w:val="24"/>
          <w:szCs w:val="24"/>
          <w:lang w:bidi="en-US"/>
        </w:rPr>
        <w:t>преко</w:t>
      </w:r>
      <w:proofErr w:type="spellEnd"/>
      <w:r w:rsidRPr="00CD17D5">
        <w:rPr>
          <w:sz w:val="24"/>
          <w:szCs w:val="24"/>
          <w:lang w:bidi="en-US"/>
        </w:rPr>
        <w:t xml:space="preserve"> </w:t>
      </w:r>
      <w:proofErr w:type="spellStart"/>
      <w:r w:rsidRPr="00CD17D5">
        <w:rPr>
          <w:sz w:val="24"/>
          <w:szCs w:val="24"/>
          <w:lang w:bidi="en-US"/>
        </w:rPr>
        <w:t>Комисије</w:t>
      </w:r>
      <w:proofErr w:type="spellEnd"/>
      <w:r w:rsidRPr="00CD17D5">
        <w:rPr>
          <w:sz w:val="24"/>
          <w:szCs w:val="24"/>
          <w:lang w:bidi="en-US"/>
        </w:rPr>
        <w:t xml:space="preserve">, у </w:t>
      </w:r>
      <w:proofErr w:type="spellStart"/>
      <w:r w:rsidRPr="00CD17D5">
        <w:rPr>
          <w:sz w:val="24"/>
          <w:szCs w:val="24"/>
          <w:lang w:bidi="en-US"/>
        </w:rPr>
        <w:t>рок</w:t>
      </w:r>
      <w:r w:rsidRPr="002D7A50">
        <w:rPr>
          <w:sz w:val="24"/>
          <w:szCs w:val="24"/>
          <w:lang w:bidi="en-US"/>
        </w:rPr>
        <w:t>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</w:t>
      </w:r>
      <w:proofErr w:type="spellEnd"/>
      <w:r w:rsidRPr="002D7A50">
        <w:rPr>
          <w:sz w:val="24"/>
          <w:szCs w:val="24"/>
          <w:lang w:bidi="en-US"/>
        </w:rPr>
        <w:t xml:space="preserve"> 15 (</w:t>
      </w:r>
      <w:proofErr w:type="spellStart"/>
      <w:r w:rsidRPr="002D7A50">
        <w:rPr>
          <w:sz w:val="24"/>
          <w:szCs w:val="24"/>
          <w:lang w:bidi="en-US"/>
        </w:rPr>
        <w:t>петнаест</w:t>
      </w:r>
      <w:proofErr w:type="spellEnd"/>
      <w:r w:rsidRPr="002D7A50">
        <w:rPr>
          <w:sz w:val="24"/>
          <w:szCs w:val="24"/>
          <w:lang w:bidi="en-US"/>
        </w:rPr>
        <w:t xml:space="preserve">) </w:t>
      </w:r>
      <w:proofErr w:type="spellStart"/>
      <w:r w:rsidRPr="002D7A50">
        <w:rPr>
          <w:sz w:val="24"/>
          <w:szCs w:val="24"/>
          <w:lang w:bidi="en-US"/>
        </w:rPr>
        <w:t>дана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дана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достављања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Одлуке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tabs>
          <w:tab w:val="left" w:pos="2900"/>
        </w:tabs>
        <w:spacing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основу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Одлуке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општина</w:t>
      </w:r>
      <w:proofErr w:type="spellEnd"/>
      <w:r w:rsidR="00F52560">
        <w:rPr>
          <w:sz w:val="24"/>
          <w:szCs w:val="24"/>
          <w:lang w:val="sr-Cyrl-RS" w:bidi="en-US"/>
        </w:rPr>
        <w:t xml:space="preserve"> </w:t>
      </w:r>
      <w:r w:rsidRPr="002D7A50">
        <w:rPr>
          <w:sz w:val="24"/>
          <w:szCs w:val="24"/>
          <w:lang w:val="sr-Cyrl-RS" w:bidi="en-US"/>
        </w:rPr>
        <w:t>Пожега</w:t>
      </w:r>
      <w:r w:rsidRPr="002D7A50">
        <w:rPr>
          <w:sz w:val="24"/>
          <w:szCs w:val="24"/>
          <w:lang w:bidi="en-US"/>
        </w:rPr>
        <w:t xml:space="preserve">, </w:t>
      </w:r>
      <w:proofErr w:type="spellStart"/>
      <w:r w:rsidRPr="002D7A50">
        <w:rPr>
          <w:sz w:val="24"/>
          <w:szCs w:val="24"/>
          <w:lang w:bidi="en-US"/>
        </w:rPr>
        <w:t>власник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предметне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непокретности</w:t>
      </w:r>
      <w:proofErr w:type="spellEnd"/>
      <w:r w:rsidRPr="002D7A50">
        <w:rPr>
          <w:sz w:val="24"/>
          <w:szCs w:val="24"/>
          <w:lang w:bidi="en-US"/>
        </w:rPr>
        <w:t xml:space="preserve"> – </w:t>
      </w:r>
      <w:proofErr w:type="spellStart"/>
      <w:r w:rsidRPr="002D7A50">
        <w:rPr>
          <w:sz w:val="24"/>
          <w:szCs w:val="24"/>
          <w:lang w:bidi="en-US"/>
        </w:rPr>
        <w:t>сеоске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окућницом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односно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одговарајуће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непокретности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намењене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становању</w:t>
      </w:r>
      <w:proofErr w:type="spellEnd"/>
      <w:r w:rsidRPr="002D7A50">
        <w:rPr>
          <w:sz w:val="24"/>
          <w:szCs w:val="24"/>
          <w:lang w:bidi="en-US"/>
        </w:rPr>
        <w:t xml:space="preserve"> и </w:t>
      </w:r>
      <w:proofErr w:type="spellStart"/>
      <w:r w:rsidRPr="002D7A50">
        <w:rPr>
          <w:sz w:val="24"/>
          <w:szCs w:val="24"/>
          <w:lang w:bidi="en-US"/>
        </w:rPr>
        <w:t>Корисник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којем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је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додељена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Помоћ</w:t>
      </w:r>
      <w:proofErr w:type="spellEnd"/>
      <w:r w:rsidRPr="002D7A50">
        <w:rPr>
          <w:sz w:val="24"/>
          <w:szCs w:val="24"/>
          <w:lang w:bidi="en-US"/>
        </w:rPr>
        <w:t xml:space="preserve">, </w:t>
      </w:r>
      <w:proofErr w:type="spellStart"/>
      <w:r w:rsidRPr="002D7A50">
        <w:rPr>
          <w:sz w:val="24"/>
          <w:szCs w:val="24"/>
          <w:lang w:bidi="en-US"/>
        </w:rPr>
        <w:t>закључују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уговор</w:t>
      </w:r>
      <w:proofErr w:type="spellEnd"/>
      <w:r w:rsidRPr="002D7A50">
        <w:rPr>
          <w:sz w:val="24"/>
          <w:szCs w:val="24"/>
          <w:lang w:bidi="en-US"/>
        </w:rPr>
        <w:t xml:space="preserve"> у </w:t>
      </w:r>
      <w:proofErr w:type="spellStart"/>
      <w:r w:rsidRPr="002D7A50">
        <w:rPr>
          <w:sz w:val="24"/>
          <w:szCs w:val="24"/>
          <w:lang w:bidi="en-US"/>
        </w:rPr>
        <w:t>писаној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форми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којим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регулишу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међусобна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права</w:t>
      </w:r>
      <w:proofErr w:type="spellEnd"/>
      <w:r w:rsidRPr="002D7A50">
        <w:rPr>
          <w:sz w:val="24"/>
          <w:szCs w:val="24"/>
          <w:lang w:bidi="en-US"/>
        </w:rPr>
        <w:t xml:space="preserve"> и </w:t>
      </w:r>
      <w:proofErr w:type="spellStart"/>
      <w:r w:rsidRPr="002D7A50">
        <w:rPr>
          <w:sz w:val="24"/>
          <w:szCs w:val="24"/>
          <w:lang w:bidi="en-US"/>
        </w:rPr>
        <w:t>обавезе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потписника</w:t>
      </w:r>
      <w:proofErr w:type="spellEnd"/>
      <w:r w:rsidRPr="002D7A50">
        <w:rPr>
          <w:spacing w:val="-4"/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уговора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spacing w:line="247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Уговором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r w:rsidR="00D76E6F">
        <w:rPr>
          <w:sz w:val="24"/>
          <w:szCs w:val="24"/>
          <w:lang w:val="sr-Cyrl-RS" w:bidi="en-US"/>
        </w:rPr>
        <w:t xml:space="preserve">ће </w:t>
      </w:r>
      <w:proofErr w:type="spellStart"/>
      <w:r w:rsidRPr="002D7A50">
        <w:rPr>
          <w:sz w:val="24"/>
          <w:szCs w:val="24"/>
          <w:lang w:bidi="en-US"/>
        </w:rPr>
        <w:t>би</w:t>
      </w:r>
      <w:proofErr w:type="spellEnd"/>
      <w:r w:rsidR="00D76E6F">
        <w:rPr>
          <w:sz w:val="24"/>
          <w:szCs w:val="24"/>
          <w:lang w:val="sr-Cyrl-RS" w:bidi="en-US"/>
        </w:rPr>
        <w:t>ти</w:t>
      </w:r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предвиђено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да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изабрани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Корисник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Помоћи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сеоску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кућу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lastRenderedPageBreak/>
        <w:t>окућницом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односно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одговарајуће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непокретности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намењене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становању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отуђити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најмање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пет</w:t>
      </w:r>
      <w:proofErr w:type="spellEnd"/>
      <w:r w:rsidRPr="002D7A50">
        <w:rPr>
          <w:sz w:val="24"/>
          <w:szCs w:val="24"/>
          <w:lang w:bidi="en-US"/>
        </w:rPr>
        <w:t xml:space="preserve"> (5) </w:t>
      </w:r>
      <w:proofErr w:type="spellStart"/>
      <w:r w:rsidRPr="002D7A50">
        <w:rPr>
          <w:sz w:val="24"/>
          <w:szCs w:val="24"/>
          <w:lang w:bidi="en-US"/>
        </w:rPr>
        <w:t>година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2D7A50" w:rsidRPr="002D7A50" w:rsidRDefault="002D7A50" w:rsidP="002D7A50">
      <w:pPr>
        <w:spacing w:before="3"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Након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потписивања</w:t>
      </w:r>
      <w:proofErr w:type="spellEnd"/>
      <w:r w:rsidR="00CD17D5">
        <w:rPr>
          <w:sz w:val="24"/>
          <w:szCs w:val="24"/>
          <w:lang w:val="sr-Cyrl-RS" w:bidi="en-US"/>
        </w:rPr>
        <w:t xml:space="preserve"> </w:t>
      </w:r>
      <w:r w:rsidR="00CD17D5" w:rsidRPr="00970984">
        <w:rPr>
          <w:sz w:val="24"/>
          <w:szCs w:val="24"/>
          <w:lang w:val="sr-Cyrl-RS" w:bidi="en-US"/>
        </w:rPr>
        <w:t>тројног</w:t>
      </w:r>
      <w:r w:rsidRPr="00970984">
        <w:rPr>
          <w:sz w:val="24"/>
          <w:szCs w:val="24"/>
          <w:lang w:bidi="en-US"/>
        </w:rPr>
        <w:t xml:space="preserve"> </w:t>
      </w:r>
      <w:proofErr w:type="spellStart"/>
      <w:r w:rsidRPr="00970984">
        <w:rPr>
          <w:sz w:val="24"/>
          <w:szCs w:val="24"/>
          <w:lang w:bidi="en-US"/>
        </w:rPr>
        <w:t>уговора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изабрани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корисник</w:t>
      </w:r>
      <w:proofErr w:type="spellEnd"/>
      <w:r w:rsidRPr="002D7A50">
        <w:rPr>
          <w:sz w:val="24"/>
          <w:szCs w:val="24"/>
          <w:lang w:bidi="en-US"/>
        </w:rPr>
        <w:t xml:space="preserve"> и </w:t>
      </w:r>
      <w:proofErr w:type="spellStart"/>
      <w:r w:rsidRPr="002D7A50">
        <w:rPr>
          <w:sz w:val="24"/>
          <w:szCs w:val="24"/>
          <w:lang w:bidi="en-US"/>
        </w:rPr>
        <w:t>продавац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закључују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Уговор</w:t>
      </w:r>
      <w:proofErr w:type="spellEnd"/>
      <w:r w:rsidRPr="002D7A50">
        <w:rPr>
          <w:sz w:val="24"/>
          <w:szCs w:val="24"/>
          <w:lang w:bidi="en-US"/>
        </w:rPr>
        <w:t xml:space="preserve"> о </w:t>
      </w:r>
      <w:proofErr w:type="spellStart"/>
      <w:r w:rsidRPr="002D7A50">
        <w:rPr>
          <w:sz w:val="24"/>
          <w:szCs w:val="24"/>
          <w:lang w:bidi="en-US"/>
        </w:rPr>
        <w:t>купопродаји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сеоске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окућницом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односно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одговарајуће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непокретности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намењене</w:t>
      </w:r>
      <w:proofErr w:type="spellEnd"/>
      <w:r w:rsidRPr="002D7A50">
        <w:rPr>
          <w:spacing w:val="-2"/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становању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2D7A50" w:rsidRDefault="002D7A50" w:rsidP="002D7A50">
      <w:pPr>
        <w:tabs>
          <w:tab w:val="left" w:pos="6159"/>
        </w:tabs>
        <w:spacing w:before="71" w:line="249" w:lineRule="auto"/>
        <w:ind w:right="-339" w:firstLine="839"/>
        <w:jc w:val="both"/>
        <w:rPr>
          <w:sz w:val="24"/>
          <w:szCs w:val="24"/>
          <w:lang w:bidi="en-US"/>
        </w:rPr>
      </w:pPr>
      <w:proofErr w:type="spellStart"/>
      <w:r w:rsidRPr="002D7A50">
        <w:rPr>
          <w:sz w:val="24"/>
          <w:szCs w:val="24"/>
          <w:lang w:bidi="en-US"/>
        </w:rPr>
        <w:t>Изабрани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корисник</w:t>
      </w:r>
      <w:proofErr w:type="spellEnd"/>
      <w:r w:rsidRPr="002D7A50">
        <w:rPr>
          <w:spacing w:val="39"/>
          <w:sz w:val="24"/>
          <w:szCs w:val="24"/>
          <w:lang w:bidi="en-US"/>
        </w:rPr>
        <w:t xml:space="preserve"> </w:t>
      </w:r>
      <w:r w:rsidRPr="002D7A50">
        <w:rPr>
          <w:sz w:val="24"/>
          <w:szCs w:val="24"/>
          <w:lang w:bidi="en-US"/>
        </w:rPr>
        <w:t>и</w:t>
      </w:r>
      <w:r w:rsidRPr="002D7A50">
        <w:rPr>
          <w:spacing w:val="47"/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општина</w:t>
      </w:r>
      <w:proofErr w:type="spellEnd"/>
      <w:r w:rsidRPr="002D7A50">
        <w:rPr>
          <w:sz w:val="24"/>
          <w:szCs w:val="24"/>
          <w:lang w:val="sr-Cyrl-RS" w:bidi="en-US"/>
        </w:rPr>
        <w:t xml:space="preserve"> Пожега </w:t>
      </w:r>
      <w:proofErr w:type="spellStart"/>
      <w:r w:rsidRPr="002D7A50">
        <w:rPr>
          <w:sz w:val="24"/>
          <w:szCs w:val="24"/>
          <w:lang w:bidi="en-US"/>
        </w:rPr>
        <w:t>закључују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Уговор</w:t>
      </w:r>
      <w:proofErr w:type="spellEnd"/>
      <w:r w:rsidRPr="002D7A50">
        <w:rPr>
          <w:sz w:val="24"/>
          <w:szCs w:val="24"/>
          <w:lang w:bidi="en-US"/>
        </w:rPr>
        <w:t xml:space="preserve"> о </w:t>
      </w:r>
      <w:proofErr w:type="spellStart"/>
      <w:r w:rsidRPr="002D7A50">
        <w:rPr>
          <w:sz w:val="24"/>
          <w:szCs w:val="24"/>
          <w:lang w:bidi="en-US"/>
        </w:rPr>
        <w:t>додели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грађевинског</w:t>
      </w:r>
      <w:proofErr w:type="spellEnd"/>
      <w:r w:rsidRPr="002D7A50">
        <w:rPr>
          <w:sz w:val="24"/>
          <w:szCs w:val="24"/>
          <w:lang w:bidi="en-US"/>
        </w:rPr>
        <w:t xml:space="preserve"> и </w:t>
      </w:r>
      <w:proofErr w:type="spellStart"/>
      <w:r w:rsidRPr="002D7A50">
        <w:rPr>
          <w:sz w:val="24"/>
          <w:szCs w:val="24"/>
          <w:lang w:bidi="en-US"/>
        </w:rPr>
        <w:t>другог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материјала</w:t>
      </w:r>
      <w:proofErr w:type="spellEnd"/>
      <w:r w:rsidRPr="002D7A50">
        <w:rPr>
          <w:sz w:val="24"/>
          <w:szCs w:val="24"/>
          <w:lang w:bidi="en-US"/>
        </w:rPr>
        <w:t xml:space="preserve"> и/</w:t>
      </w:r>
      <w:proofErr w:type="spellStart"/>
      <w:r w:rsidRPr="002D7A50">
        <w:rPr>
          <w:sz w:val="24"/>
          <w:szCs w:val="24"/>
          <w:lang w:bidi="en-US"/>
        </w:rPr>
        <w:t>или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опреме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за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поправку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или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адаптацију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предметне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сеоске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куће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са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окућницом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односно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одговарајуће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непокретности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намењене</w:t>
      </w:r>
      <w:proofErr w:type="spellEnd"/>
      <w:r w:rsidRPr="002D7A50">
        <w:rPr>
          <w:sz w:val="24"/>
          <w:szCs w:val="24"/>
          <w:lang w:bidi="en-US"/>
        </w:rPr>
        <w:t xml:space="preserve"> </w:t>
      </w:r>
      <w:proofErr w:type="spellStart"/>
      <w:r w:rsidRPr="002D7A50">
        <w:rPr>
          <w:sz w:val="24"/>
          <w:szCs w:val="24"/>
          <w:lang w:bidi="en-US"/>
        </w:rPr>
        <w:t>становању</w:t>
      </w:r>
      <w:proofErr w:type="spellEnd"/>
      <w:r w:rsidRPr="002D7A50">
        <w:rPr>
          <w:sz w:val="24"/>
          <w:szCs w:val="24"/>
          <w:lang w:bidi="en-US"/>
        </w:rPr>
        <w:t>.</w:t>
      </w:r>
    </w:p>
    <w:p w:rsidR="005F6439" w:rsidRPr="00EE5F11" w:rsidRDefault="00EE5F11" w:rsidP="002D7A50">
      <w:pPr>
        <w:tabs>
          <w:tab w:val="left" w:pos="6159"/>
        </w:tabs>
        <w:spacing w:before="71" w:line="249" w:lineRule="auto"/>
        <w:ind w:right="-339" w:firstLine="839"/>
        <w:jc w:val="both"/>
        <w:rPr>
          <w:sz w:val="24"/>
          <w:szCs w:val="24"/>
          <w:lang w:val="sr-Cyrl-RS" w:bidi="en-US"/>
        </w:rPr>
      </w:pPr>
      <w:r>
        <w:rPr>
          <w:sz w:val="24"/>
          <w:szCs w:val="24"/>
          <w:lang w:val="sr-Cyrl-RS" w:bidi="en-US"/>
        </w:rPr>
        <w:t xml:space="preserve">  </w:t>
      </w:r>
      <w:bookmarkStart w:id="5" w:name="_GoBack"/>
      <w:bookmarkEnd w:id="5"/>
    </w:p>
    <w:p w:rsidR="00001783" w:rsidRDefault="00001783">
      <w:pPr>
        <w:pStyle w:val="BodyText"/>
        <w:spacing w:before="1"/>
        <w:ind w:left="0"/>
        <w:rPr>
          <w:sz w:val="25"/>
        </w:rPr>
      </w:pPr>
    </w:p>
    <w:p w:rsidR="00001783" w:rsidRDefault="009B7D95" w:rsidP="009B7D95">
      <w:pPr>
        <w:pStyle w:val="BodyText"/>
        <w:spacing w:before="3"/>
        <w:ind w:left="0"/>
        <w:jc w:val="center"/>
        <w:rPr>
          <w:b/>
          <w:sz w:val="26"/>
          <w:lang w:val="sr-Cyrl-RS"/>
        </w:rPr>
      </w:pPr>
      <w:r w:rsidRPr="000E7F24">
        <w:rPr>
          <w:b/>
          <w:sz w:val="26"/>
          <w:lang w:val="sr-Cyrl-RS"/>
        </w:rPr>
        <w:t xml:space="preserve">01 број </w:t>
      </w:r>
      <w:r w:rsidR="008E69E1" w:rsidRPr="000E7F24">
        <w:rPr>
          <w:b/>
          <w:sz w:val="26"/>
          <w:lang w:val="sr-Cyrl-RS"/>
        </w:rPr>
        <w:t>020-</w:t>
      </w:r>
      <w:r w:rsidR="00970984">
        <w:rPr>
          <w:b/>
          <w:sz w:val="26"/>
          <w:lang w:val="sr-Cyrl-RS"/>
        </w:rPr>
        <w:t>152</w:t>
      </w:r>
      <w:r w:rsidR="00FE4083">
        <w:rPr>
          <w:b/>
          <w:sz w:val="26"/>
          <w:lang w:val="sr-Cyrl-RS"/>
        </w:rPr>
        <w:t>-6</w:t>
      </w:r>
      <w:r w:rsidRPr="000E7F24">
        <w:rPr>
          <w:b/>
          <w:sz w:val="26"/>
          <w:lang w:val="sr-Cyrl-RS"/>
        </w:rPr>
        <w:t>/</w:t>
      </w:r>
      <w:r w:rsidR="00970984">
        <w:rPr>
          <w:b/>
          <w:sz w:val="26"/>
          <w:lang w:val="sr-Cyrl-RS"/>
        </w:rPr>
        <w:t>21</w:t>
      </w:r>
      <w:r w:rsidR="00EB6DE7">
        <w:rPr>
          <w:b/>
          <w:sz w:val="26"/>
          <w:lang w:val="sr-Cyrl-RS"/>
        </w:rPr>
        <w:t xml:space="preserve"> од 09.06.2021. године</w:t>
      </w:r>
    </w:p>
    <w:p w:rsidR="009B7D95" w:rsidRDefault="009B7D95">
      <w:pPr>
        <w:pStyle w:val="BodyText"/>
        <w:spacing w:before="3"/>
        <w:ind w:left="0"/>
        <w:rPr>
          <w:sz w:val="26"/>
        </w:rPr>
      </w:pPr>
    </w:p>
    <w:p w:rsidR="00001783" w:rsidRDefault="003D7425" w:rsidP="003D7425">
      <w:pPr>
        <w:pStyle w:val="BodyText"/>
        <w:tabs>
          <w:tab w:val="left" w:pos="2765"/>
        </w:tabs>
        <w:spacing w:before="22"/>
        <w:jc w:val="center"/>
        <w:rPr>
          <w:b/>
          <w:lang w:val="ru-RU"/>
        </w:rPr>
      </w:pPr>
      <w:r w:rsidRPr="000E3CB3">
        <w:rPr>
          <w:b/>
          <w:lang w:val="ru-RU"/>
        </w:rPr>
        <w:t>КОМИСИЈ</w:t>
      </w:r>
      <w:r>
        <w:rPr>
          <w:b/>
          <w:lang w:val="ru-RU"/>
        </w:rPr>
        <w:t>А</w:t>
      </w:r>
      <w:r w:rsidRPr="000E3CB3">
        <w:rPr>
          <w:b/>
          <w:lang w:val="ru-RU"/>
        </w:rPr>
        <w:t xml:space="preserve"> ЗА </w:t>
      </w:r>
      <w:r>
        <w:rPr>
          <w:b/>
          <w:lang w:val="ru-RU"/>
        </w:rPr>
        <w:t xml:space="preserve">ИЗБОР КОРИСНИКА </w:t>
      </w:r>
      <w:r w:rsidRPr="00170685">
        <w:rPr>
          <w:b/>
          <w:lang w:val="ru-RU"/>
        </w:rPr>
        <w:t>ПОМОЋИ</w:t>
      </w:r>
      <w:r>
        <w:rPr>
          <w:b/>
          <w:lang w:val="ru-RU"/>
        </w:rPr>
        <w:t xml:space="preserve"> ЗА  ПОБОЉШАЊЕ УСЛОВА СТАНОВАЊА ПОРОДИЦА ИНТЕРНО РАСЕЉЕНИХ ЛИЦА КРОЗ КУПОВИНУ СЕОСКЕ КУЋЕ СА ОКУЋНИЦОМ, ОДНОСНО ОДГОВАРАЈУЋЕ НЕПОКРЕТНОСТИ И ДОДЕЛУ ПОМОЋИ У </w:t>
      </w:r>
      <w:r w:rsidRPr="003254DC">
        <w:rPr>
          <w:b/>
          <w:lang w:val="ru-RU"/>
        </w:rPr>
        <w:t>ГРАЂЕВИНСКО</w:t>
      </w:r>
      <w:r>
        <w:rPr>
          <w:b/>
          <w:lang w:val="ru-RU"/>
        </w:rPr>
        <w:t>М</w:t>
      </w:r>
      <w:r w:rsidRPr="003254DC">
        <w:rPr>
          <w:b/>
          <w:lang w:val="ru-RU"/>
        </w:rPr>
        <w:t xml:space="preserve"> </w:t>
      </w:r>
      <w:r>
        <w:rPr>
          <w:b/>
          <w:lang w:val="ru-RU"/>
        </w:rPr>
        <w:t xml:space="preserve">И ДРУГОМ </w:t>
      </w:r>
      <w:r w:rsidRPr="003254DC">
        <w:rPr>
          <w:b/>
          <w:lang w:val="ru-RU"/>
        </w:rPr>
        <w:t>МАТЕРИЈАЛ</w:t>
      </w:r>
      <w:r>
        <w:rPr>
          <w:b/>
          <w:lang w:val="ru-RU"/>
        </w:rPr>
        <w:t>У ОДНОСНО ОПРЕМИ</w:t>
      </w:r>
      <w:r w:rsidRPr="003254DC">
        <w:rPr>
          <w:b/>
          <w:lang w:val="ru-RU"/>
        </w:rPr>
        <w:t xml:space="preserve"> </w:t>
      </w:r>
      <w:r>
        <w:rPr>
          <w:b/>
          <w:lang w:val="ru-RU"/>
        </w:rPr>
        <w:t>ЗА ПОПРАВКУ ИЛИ АДАПТАЦИЈУ ПРЕДМЕТНЕ СЕОСКЕ КУЋЕ СА ОКУЋНИЦОМ, ОДНОСНО ОДГОВАРАЈУЋЕ НЕПОКРЕТНОСТИ</w:t>
      </w:r>
    </w:p>
    <w:p w:rsidR="00362094" w:rsidRDefault="00362094" w:rsidP="003D7425">
      <w:pPr>
        <w:pStyle w:val="BodyText"/>
        <w:tabs>
          <w:tab w:val="left" w:pos="2765"/>
        </w:tabs>
        <w:spacing w:before="22"/>
        <w:jc w:val="center"/>
        <w:rPr>
          <w:b/>
          <w:lang w:val="ru-RU"/>
        </w:rPr>
      </w:pPr>
    </w:p>
    <w:p w:rsidR="00362094" w:rsidRDefault="00362094" w:rsidP="003D7425">
      <w:pPr>
        <w:pStyle w:val="BodyText"/>
        <w:tabs>
          <w:tab w:val="left" w:pos="2765"/>
        </w:tabs>
        <w:spacing w:before="22"/>
        <w:jc w:val="center"/>
        <w:rPr>
          <w:b/>
          <w:lang w:val="ru-RU"/>
        </w:rPr>
      </w:pPr>
    </w:p>
    <w:p w:rsidR="00362094" w:rsidRPr="008C7497" w:rsidRDefault="00362094" w:rsidP="00362094">
      <w:pPr>
        <w:spacing w:before="90"/>
        <w:ind w:left="6840"/>
        <w:rPr>
          <w:sz w:val="24"/>
          <w:szCs w:val="24"/>
          <w:lang w:val="sr-Cyrl-RS" w:eastAsia="mk"/>
        </w:rPr>
      </w:pPr>
      <w:r w:rsidRPr="008C7497">
        <w:rPr>
          <w:sz w:val="24"/>
          <w:szCs w:val="24"/>
          <w:lang w:val="sr-Cyrl-RS" w:eastAsia="mk"/>
        </w:rPr>
        <w:t>Председник Комисије</w:t>
      </w:r>
    </w:p>
    <w:p w:rsidR="00362094" w:rsidRPr="008C7497" w:rsidRDefault="00362094" w:rsidP="00362094">
      <w:pPr>
        <w:spacing w:before="90"/>
        <w:ind w:left="6840"/>
        <w:rPr>
          <w:sz w:val="24"/>
          <w:szCs w:val="24"/>
          <w:lang w:val="mk" w:eastAsia="mk"/>
        </w:rPr>
      </w:pPr>
      <w:r>
        <w:rPr>
          <w:sz w:val="24"/>
          <w:szCs w:val="24"/>
          <w:lang w:eastAsia="mk"/>
        </w:rPr>
        <w:t xml:space="preserve"> </w:t>
      </w:r>
      <w:r w:rsidRPr="008C7497">
        <w:rPr>
          <w:sz w:val="24"/>
          <w:szCs w:val="24"/>
          <w:lang w:val="sr-Cyrl-RS" w:eastAsia="mk"/>
        </w:rPr>
        <w:t>__________________</w:t>
      </w:r>
    </w:p>
    <w:p w:rsidR="00362094" w:rsidRDefault="00362094" w:rsidP="00362094">
      <w:pPr>
        <w:spacing w:before="78"/>
        <w:ind w:left="360"/>
        <w:rPr>
          <w:sz w:val="26"/>
        </w:rPr>
      </w:pP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 w:rsidRPr="008C7497">
        <w:rPr>
          <w:sz w:val="24"/>
          <w:szCs w:val="24"/>
          <w:lang w:val="mk" w:eastAsia="mk"/>
        </w:rPr>
        <w:tab/>
      </w:r>
      <w:r>
        <w:rPr>
          <w:sz w:val="24"/>
          <w:szCs w:val="24"/>
          <w:lang w:val="mk" w:eastAsia="mk"/>
        </w:rPr>
        <w:t xml:space="preserve">          </w:t>
      </w:r>
      <w:r>
        <w:rPr>
          <w:sz w:val="24"/>
          <w:szCs w:val="24"/>
          <w:lang w:eastAsia="mk"/>
        </w:rPr>
        <w:t xml:space="preserve"> </w:t>
      </w:r>
      <w:r>
        <w:rPr>
          <w:sz w:val="24"/>
          <w:szCs w:val="24"/>
          <w:lang w:val="sr-Cyrl-RS" w:eastAsia="mk"/>
        </w:rPr>
        <w:t xml:space="preserve">    Ивана Инђић</w:t>
      </w:r>
    </w:p>
    <w:p w:rsidR="00362094" w:rsidRDefault="00362094" w:rsidP="003D7425">
      <w:pPr>
        <w:pStyle w:val="BodyText"/>
        <w:tabs>
          <w:tab w:val="left" w:pos="2765"/>
        </w:tabs>
        <w:spacing w:before="22"/>
        <w:jc w:val="center"/>
      </w:pPr>
    </w:p>
    <w:sectPr w:rsidR="00362094" w:rsidSect="00FB0E0C">
      <w:pgSz w:w="12240" w:h="15840"/>
      <w:pgMar w:top="1200" w:right="1620" w:bottom="993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200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hanging="58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(%2)"/>
      <w:lvlJc w:val="left"/>
      <w:pPr>
        <w:ind w:hanging="64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9"/>
      <w:numFmt w:val="decimal"/>
      <w:lvlText w:val="%1)"/>
      <w:lvlJc w:val="left"/>
      <w:pPr>
        <w:ind w:hanging="37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hanging="43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2"/>
      <w:numFmt w:val="decimal"/>
      <w:lvlText w:val="%1."/>
      <w:lvlJc w:val="left"/>
      <w:pPr>
        <w:ind w:hanging="25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hanging="32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hanging="43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41B3F0C"/>
    <w:multiLevelType w:val="hybridMultilevel"/>
    <w:tmpl w:val="FFDC5DBE"/>
    <w:lvl w:ilvl="0" w:tplc="9B72F5DE">
      <w:start w:val="1"/>
      <w:numFmt w:val="decimal"/>
      <w:lvlText w:val="%1)"/>
      <w:lvlJc w:val="left"/>
      <w:pPr>
        <w:ind w:left="687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5E5B7A">
      <w:numFmt w:val="bullet"/>
      <w:lvlText w:val="-"/>
      <w:lvlJc w:val="left"/>
      <w:pPr>
        <w:ind w:left="970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CA18B906">
      <w:numFmt w:val="bullet"/>
      <w:lvlText w:val="•"/>
      <w:lvlJc w:val="left"/>
      <w:pPr>
        <w:ind w:left="1904" w:hanging="284"/>
      </w:pPr>
      <w:rPr>
        <w:rFonts w:hint="default"/>
      </w:rPr>
    </w:lvl>
    <w:lvl w:ilvl="3" w:tplc="920C3E98">
      <w:numFmt w:val="bullet"/>
      <w:lvlText w:val="•"/>
      <w:lvlJc w:val="left"/>
      <w:pPr>
        <w:ind w:left="2828" w:hanging="284"/>
      </w:pPr>
      <w:rPr>
        <w:rFonts w:hint="default"/>
      </w:rPr>
    </w:lvl>
    <w:lvl w:ilvl="4" w:tplc="D862BC9E">
      <w:numFmt w:val="bullet"/>
      <w:lvlText w:val="•"/>
      <w:lvlJc w:val="left"/>
      <w:pPr>
        <w:ind w:left="3753" w:hanging="284"/>
      </w:pPr>
      <w:rPr>
        <w:rFonts w:hint="default"/>
      </w:rPr>
    </w:lvl>
    <w:lvl w:ilvl="5" w:tplc="B31CE50E">
      <w:numFmt w:val="bullet"/>
      <w:lvlText w:val="•"/>
      <w:lvlJc w:val="left"/>
      <w:pPr>
        <w:ind w:left="4677" w:hanging="284"/>
      </w:pPr>
      <w:rPr>
        <w:rFonts w:hint="default"/>
      </w:rPr>
    </w:lvl>
    <w:lvl w:ilvl="6" w:tplc="E774E7B0">
      <w:numFmt w:val="bullet"/>
      <w:lvlText w:val="•"/>
      <w:lvlJc w:val="left"/>
      <w:pPr>
        <w:ind w:left="5602" w:hanging="284"/>
      </w:pPr>
      <w:rPr>
        <w:rFonts w:hint="default"/>
      </w:rPr>
    </w:lvl>
    <w:lvl w:ilvl="7" w:tplc="EC3C7C46">
      <w:numFmt w:val="bullet"/>
      <w:lvlText w:val="•"/>
      <w:lvlJc w:val="left"/>
      <w:pPr>
        <w:ind w:left="6526" w:hanging="284"/>
      </w:pPr>
      <w:rPr>
        <w:rFonts w:hint="default"/>
      </w:rPr>
    </w:lvl>
    <w:lvl w:ilvl="8" w:tplc="251277F2">
      <w:numFmt w:val="bullet"/>
      <w:lvlText w:val="•"/>
      <w:lvlJc w:val="left"/>
      <w:pPr>
        <w:ind w:left="7451" w:hanging="284"/>
      </w:pPr>
      <w:rPr>
        <w:rFonts w:hint="default"/>
      </w:rPr>
    </w:lvl>
  </w:abstractNum>
  <w:abstractNum w:abstractNumId="9" w15:restartNumberingAfterBreak="0">
    <w:nsid w:val="0C2E64D9"/>
    <w:multiLevelType w:val="hybridMultilevel"/>
    <w:tmpl w:val="356CDC18"/>
    <w:lvl w:ilvl="0" w:tplc="11E6F3FC">
      <w:start w:val="1"/>
      <w:numFmt w:val="decimal"/>
      <w:lvlText w:val="%1)"/>
      <w:lvlJc w:val="left"/>
      <w:pPr>
        <w:ind w:left="403" w:hanging="437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en-US" w:eastAsia="en-US" w:bidi="en-US"/>
      </w:rPr>
    </w:lvl>
    <w:lvl w:ilvl="1" w:tplc="8B62C4F6">
      <w:numFmt w:val="bullet"/>
      <w:lvlText w:val="•"/>
      <w:lvlJc w:val="left"/>
      <w:pPr>
        <w:ind w:left="1290" w:hanging="437"/>
      </w:pPr>
      <w:rPr>
        <w:rFonts w:hint="default"/>
        <w:lang w:val="en-US" w:eastAsia="en-US" w:bidi="en-US"/>
      </w:rPr>
    </w:lvl>
    <w:lvl w:ilvl="2" w:tplc="A3AA3774">
      <w:numFmt w:val="bullet"/>
      <w:lvlText w:val="•"/>
      <w:lvlJc w:val="left"/>
      <w:pPr>
        <w:ind w:left="2180" w:hanging="437"/>
      </w:pPr>
      <w:rPr>
        <w:rFonts w:hint="default"/>
        <w:lang w:val="en-US" w:eastAsia="en-US" w:bidi="en-US"/>
      </w:rPr>
    </w:lvl>
    <w:lvl w:ilvl="3" w:tplc="B61489F2">
      <w:numFmt w:val="bullet"/>
      <w:lvlText w:val="•"/>
      <w:lvlJc w:val="left"/>
      <w:pPr>
        <w:ind w:left="3070" w:hanging="437"/>
      </w:pPr>
      <w:rPr>
        <w:rFonts w:hint="default"/>
        <w:lang w:val="en-US" w:eastAsia="en-US" w:bidi="en-US"/>
      </w:rPr>
    </w:lvl>
    <w:lvl w:ilvl="4" w:tplc="8F540C8E">
      <w:numFmt w:val="bullet"/>
      <w:lvlText w:val="•"/>
      <w:lvlJc w:val="left"/>
      <w:pPr>
        <w:ind w:left="3960" w:hanging="437"/>
      </w:pPr>
      <w:rPr>
        <w:rFonts w:hint="default"/>
        <w:lang w:val="en-US" w:eastAsia="en-US" w:bidi="en-US"/>
      </w:rPr>
    </w:lvl>
    <w:lvl w:ilvl="5" w:tplc="EECCA0DE">
      <w:numFmt w:val="bullet"/>
      <w:lvlText w:val="•"/>
      <w:lvlJc w:val="left"/>
      <w:pPr>
        <w:ind w:left="4850" w:hanging="437"/>
      </w:pPr>
      <w:rPr>
        <w:rFonts w:hint="default"/>
        <w:lang w:val="en-US" w:eastAsia="en-US" w:bidi="en-US"/>
      </w:rPr>
    </w:lvl>
    <w:lvl w:ilvl="6" w:tplc="F15E3CA8">
      <w:numFmt w:val="bullet"/>
      <w:lvlText w:val="•"/>
      <w:lvlJc w:val="left"/>
      <w:pPr>
        <w:ind w:left="5740" w:hanging="437"/>
      </w:pPr>
      <w:rPr>
        <w:rFonts w:hint="default"/>
        <w:lang w:val="en-US" w:eastAsia="en-US" w:bidi="en-US"/>
      </w:rPr>
    </w:lvl>
    <w:lvl w:ilvl="7" w:tplc="43941800">
      <w:numFmt w:val="bullet"/>
      <w:lvlText w:val="•"/>
      <w:lvlJc w:val="left"/>
      <w:pPr>
        <w:ind w:left="6630" w:hanging="437"/>
      </w:pPr>
      <w:rPr>
        <w:rFonts w:hint="default"/>
        <w:lang w:val="en-US" w:eastAsia="en-US" w:bidi="en-US"/>
      </w:rPr>
    </w:lvl>
    <w:lvl w:ilvl="8" w:tplc="4192C8DA">
      <w:numFmt w:val="bullet"/>
      <w:lvlText w:val="•"/>
      <w:lvlJc w:val="left"/>
      <w:pPr>
        <w:ind w:left="7520" w:hanging="437"/>
      </w:pPr>
      <w:rPr>
        <w:rFonts w:hint="default"/>
        <w:lang w:val="en-US" w:eastAsia="en-US" w:bidi="en-US"/>
      </w:rPr>
    </w:lvl>
  </w:abstractNum>
  <w:abstractNum w:abstractNumId="10" w15:restartNumberingAfterBreak="0">
    <w:nsid w:val="0FB53C4C"/>
    <w:multiLevelType w:val="hybridMultilevel"/>
    <w:tmpl w:val="01E28C48"/>
    <w:lvl w:ilvl="0" w:tplc="41BC1E7E">
      <w:start w:val="1"/>
      <w:numFmt w:val="decimal"/>
      <w:lvlText w:val="%1)"/>
      <w:lvlJc w:val="left"/>
      <w:pPr>
        <w:ind w:left="261" w:hanging="588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249E0CFA">
      <w:start w:val="1"/>
      <w:numFmt w:val="decimal"/>
      <w:lvlText w:val="(%2)"/>
      <w:lvlJc w:val="left"/>
      <w:pPr>
        <w:ind w:left="1560" w:hanging="6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32A67344">
      <w:numFmt w:val="bullet"/>
      <w:lvlText w:val="•"/>
      <w:lvlJc w:val="left"/>
      <w:pPr>
        <w:ind w:left="940" w:hanging="640"/>
      </w:pPr>
      <w:rPr>
        <w:rFonts w:hint="default"/>
      </w:rPr>
    </w:lvl>
    <w:lvl w:ilvl="3" w:tplc="91BE8CDA">
      <w:numFmt w:val="bullet"/>
      <w:lvlText w:val="•"/>
      <w:lvlJc w:val="left"/>
      <w:pPr>
        <w:ind w:left="1560" w:hanging="640"/>
      </w:pPr>
      <w:rPr>
        <w:rFonts w:hint="default"/>
      </w:rPr>
    </w:lvl>
    <w:lvl w:ilvl="4" w:tplc="F3BAD7D6">
      <w:numFmt w:val="bullet"/>
      <w:lvlText w:val="•"/>
      <w:lvlJc w:val="left"/>
      <w:pPr>
        <w:ind w:left="2665" w:hanging="640"/>
      </w:pPr>
      <w:rPr>
        <w:rFonts w:hint="default"/>
      </w:rPr>
    </w:lvl>
    <w:lvl w:ilvl="5" w:tplc="E5DA79DA">
      <w:numFmt w:val="bullet"/>
      <w:lvlText w:val="•"/>
      <w:lvlJc w:val="left"/>
      <w:pPr>
        <w:ind w:left="3771" w:hanging="640"/>
      </w:pPr>
      <w:rPr>
        <w:rFonts w:hint="default"/>
      </w:rPr>
    </w:lvl>
    <w:lvl w:ilvl="6" w:tplc="01E29C86">
      <w:numFmt w:val="bullet"/>
      <w:lvlText w:val="•"/>
      <w:lvlJc w:val="left"/>
      <w:pPr>
        <w:ind w:left="4877" w:hanging="640"/>
      </w:pPr>
      <w:rPr>
        <w:rFonts w:hint="default"/>
      </w:rPr>
    </w:lvl>
    <w:lvl w:ilvl="7" w:tplc="34F4E012">
      <w:numFmt w:val="bullet"/>
      <w:lvlText w:val="•"/>
      <w:lvlJc w:val="left"/>
      <w:pPr>
        <w:ind w:left="5982" w:hanging="640"/>
      </w:pPr>
      <w:rPr>
        <w:rFonts w:hint="default"/>
      </w:rPr>
    </w:lvl>
    <w:lvl w:ilvl="8" w:tplc="A78C5576">
      <w:numFmt w:val="bullet"/>
      <w:lvlText w:val="•"/>
      <w:lvlJc w:val="left"/>
      <w:pPr>
        <w:ind w:left="7088" w:hanging="640"/>
      </w:pPr>
      <w:rPr>
        <w:rFonts w:hint="default"/>
      </w:rPr>
    </w:lvl>
  </w:abstractNum>
  <w:abstractNum w:abstractNumId="11" w15:restartNumberingAfterBreak="0">
    <w:nsid w:val="10F95E16"/>
    <w:multiLevelType w:val="hybridMultilevel"/>
    <w:tmpl w:val="8D7EA7A6"/>
    <w:lvl w:ilvl="0" w:tplc="0EBCA7D4">
      <w:start w:val="1"/>
      <w:numFmt w:val="decimal"/>
      <w:lvlText w:val="%1)"/>
      <w:lvlJc w:val="left"/>
      <w:pPr>
        <w:ind w:left="404" w:hanging="43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DE4A97E">
      <w:numFmt w:val="bullet"/>
      <w:lvlText w:val="•"/>
      <w:lvlJc w:val="left"/>
      <w:pPr>
        <w:ind w:left="1290" w:hanging="436"/>
      </w:pPr>
      <w:rPr>
        <w:rFonts w:hint="default"/>
      </w:rPr>
    </w:lvl>
    <w:lvl w:ilvl="2" w:tplc="D5884E54">
      <w:numFmt w:val="bullet"/>
      <w:lvlText w:val="•"/>
      <w:lvlJc w:val="left"/>
      <w:pPr>
        <w:ind w:left="2180" w:hanging="436"/>
      </w:pPr>
      <w:rPr>
        <w:rFonts w:hint="default"/>
      </w:rPr>
    </w:lvl>
    <w:lvl w:ilvl="3" w:tplc="7608AAFE">
      <w:numFmt w:val="bullet"/>
      <w:lvlText w:val="•"/>
      <w:lvlJc w:val="left"/>
      <w:pPr>
        <w:ind w:left="3070" w:hanging="436"/>
      </w:pPr>
      <w:rPr>
        <w:rFonts w:hint="default"/>
      </w:rPr>
    </w:lvl>
    <w:lvl w:ilvl="4" w:tplc="74AA21A0">
      <w:numFmt w:val="bullet"/>
      <w:lvlText w:val="•"/>
      <w:lvlJc w:val="left"/>
      <w:pPr>
        <w:ind w:left="3960" w:hanging="436"/>
      </w:pPr>
      <w:rPr>
        <w:rFonts w:hint="default"/>
      </w:rPr>
    </w:lvl>
    <w:lvl w:ilvl="5" w:tplc="8106497A">
      <w:numFmt w:val="bullet"/>
      <w:lvlText w:val="•"/>
      <w:lvlJc w:val="left"/>
      <w:pPr>
        <w:ind w:left="4850" w:hanging="436"/>
      </w:pPr>
      <w:rPr>
        <w:rFonts w:hint="default"/>
      </w:rPr>
    </w:lvl>
    <w:lvl w:ilvl="6" w:tplc="3F7E24A8">
      <w:numFmt w:val="bullet"/>
      <w:lvlText w:val="•"/>
      <w:lvlJc w:val="left"/>
      <w:pPr>
        <w:ind w:left="5740" w:hanging="436"/>
      </w:pPr>
      <w:rPr>
        <w:rFonts w:hint="default"/>
      </w:rPr>
    </w:lvl>
    <w:lvl w:ilvl="7" w:tplc="89ECA11C">
      <w:numFmt w:val="bullet"/>
      <w:lvlText w:val="•"/>
      <w:lvlJc w:val="left"/>
      <w:pPr>
        <w:ind w:left="6630" w:hanging="436"/>
      </w:pPr>
      <w:rPr>
        <w:rFonts w:hint="default"/>
      </w:rPr>
    </w:lvl>
    <w:lvl w:ilvl="8" w:tplc="55E829BE">
      <w:numFmt w:val="bullet"/>
      <w:lvlText w:val="•"/>
      <w:lvlJc w:val="left"/>
      <w:pPr>
        <w:ind w:left="7520" w:hanging="436"/>
      </w:pPr>
      <w:rPr>
        <w:rFonts w:hint="default"/>
      </w:rPr>
    </w:lvl>
  </w:abstractNum>
  <w:abstractNum w:abstractNumId="12" w15:restartNumberingAfterBreak="0">
    <w:nsid w:val="1A490D22"/>
    <w:multiLevelType w:val="hybridMultilevel"/>
    <w:tmpl w:val="10501FD8"/>
    <w:lvl w:ilvl="0" w:tplc="EC5AC65C">
      <w:start w:val="9"/>
      <w:numFmt w:val="decimal"/>
      <w:lvlText w:val="%1)"/>
      <w:lvlJc w:val="left"/>
      <w:pPr>
        <w:ind w:left="480" w:hanging="37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736EA0F4">
      <w:numFmt w:val="bullet"/>
      <w:lvlText w:val="•"/>
      <w:lvlJc w:val="left"/>
      <w:pPr>
        <w:ind w:left="1362" w:hanging="370"/>
      </w:pPr>
      <w:rPr>
        <w:rFonts w:hint="default"/>
      </w:rPr>
    </w:lvl>
    <w:lvl w:ilvl="2" w:tplc="3F68C6C0">
      <w:numFmt w:val="bullet"/>
      <w:lvlText w:val="•"/>
      <w:lvlJc w:val="left"/>
      <w:pPr>
        <w:ind w:left="2244" w:hanging="370"/>
      </w:pPr>
      <w:rPr>
        <w:rFonts w:hint="default"/>
      </w:rPr>
    </w:lvl>
    <w:lvl w:ilvl="3" w:tplc="5D502096">
      <w:numFmt w:val="bullet"/>
      <w:lvlText w:val="•"/>
      <w:lvlJc w:val="left"/>
      <w:pPr>
        <w:ind w:left="3126" w:hanging="370"/>
      </w:pPr>
      <w:rPr>
        <w:rFonts w:hint="default"/>
      </w:rPr>
    </w:lvl>
    <w:lvl w:ilvl="4" w:tplc="8EA24CA6">
      <w:numFmt w:val="bullet"/>
      <w:lvlText w:val="•"/>
      <w:lvlJc w:val="left"/>
      <w:pPr>
        <w:ind w:left="4008" w:hanging="370"/>
      </w:pPr>
      <w:rPr>
        <w:rFonts w:hint="default"/>
      </w:rPr>
    </w:lvl>
    <w:lvl w:ilvl="5" w:tplc="D3DC35AC">
      <w:numFmt w:val="bullet"/>
      <w:lvlText w:val="•"/>
      <w:lvlJc w:val="left"/>
      <w:pPr>
        <w:ind w:left="4890" w:hanging="370"/>
      </w:pPr>
      <w:rPr>
        <w:rFonts w:hint="default"/>
      </w:rPr>
    </w:lvl>
    <w:lvl w:ilvl="6" w:tplc="7556CFB4">
      <w:numFmt w:val="bullet"/>
      <w:lvlText w:val="•"/>
      <w:lvlJc w:val="left"/>
      <w:pPr>
        <w:ind w:left="5772" w:hanging="370"/>
      </w:pPr>
      <w:rPr>
        <w:rFonts w:hint="default"/>
      </w:rPr>
    </w:lvl>
    <w:lvl w:ilvl="7" w:tplc="D27C5BC4">
      <w:numFmt w:val="bullet"/>
      <w:lvlText w:val="•"/>
      <w:lvlJc w:val="left"/>
      <w:pPr>
        <w:ind w:left="6654" w:hanging="370"/>
      </w:pPr>
      <w:rPr>
        <w:rFonts w:hint="default"/>
      </w:rPr>
    </w:lvl>
    <w:lvl w:ilvl="8" w:tplc="C1902566">
      <w:numFmt w:val="bullet"/>
      <w:lvlText w:val="•"/>
      <w:lvlJc w:val="left"/>
      <w:pPr>
        <w:ind w:left="7536" w:hanging="370"/>
      </w:pPr>
      <w:rPr>
        <w:rFonts w:hint="default"/>
      </w:rPr>
    </w:lvl>
  </w:abstractNum>
  <w:abstractNum w:abstractNumId="13" w15:restartNumberingAfterBreak="0">
    <w:nsid w:val="289F15BD"/>
    <w:multiLevelType w:val="hybridMultilevel"/>
    <w:tmpl w:val="4D041BF6"/>
    <w:lvl w:ilvl="0" w:tplc="23886EF8">
      <w:numFmt w:val="bullet"/>
      <w:lvlText w:val="-"/>
      <w:lvlJc w:val="left"/>
      <w:pPr>
        <w:ind w:left="404" w:hanging="43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C304124A">
      <w:numFmt w:val="bullet"/>
      <w:lvlText w:val="•"/>
      <w:lvlJc w:val="left"/>
      <w:pPr>
        <w:ind w:left="1290" w:hanging="436"/>
      </w:pPr>
      <w:rPr>
        <w:rFonts w:hint="default"/>
      </w:rPr>
    </w:lvl>
    <w:lvl w:ilvl="2" w:tplc="E47285E6">
      <w:numFmt w:val="bullet"/>
      <w:lvlText w:val="•"/>
      <w:lvlJc w:val="left"/>
      <w:pPr>
        <w:ind w:left="2180" w:hanging="436"/>
      </w:pPr>
      <w:rPr>
        <w:rFonts w:hint="default"/>
      </w:rPr>
    </w:lvl>
    <w:lvl w:ilvl="3" w:tplc="28720D64">
      <w:numFmt w:val="bullet"/>
      <w:lvlText w:val="•"/>
      <w:lvlJc w:val="left"/>
      <w:pPr>
        <w:ind w:left="3070" w:hanging="436"/>
      </w:pPr>
      <w:rPr>
        <w:rFonts w:hint="default"/>
      </w:rPr>
    </w:lvl>
    <w:lvl w:ilvl="4" w:tplc="220C8968">
      <w:numFmt w:val="bullet"/>
      <w:lvlText w:val="•"/>
      <w:lvlJc w:val="left"/>
      <w:pPr>
        <w:ind w:left="3960" w:hanging="436"/>
      </w:pPr>
      <w:rPr>
        <w:rFonts w:hint="default"/>
      </w:rPr>
    </w:lvl>
    <w:lvl w:ilvl="5" w:tplc="C42AFCF0">
      <w:numFmt w:val="bullet"/>
      <w:lvlText w:val="•"/>
      <w:lvlJc w:val="left"/>
      <w:pPr>
        <w:ind w:left="4850" w:hanging="436"/>
      </w:pPr>
      <w:rPr>
        <w:rFonts w:hint="default"/>
      </w:rPr>
    </w:lvl>
    <w:lvl w:ilvl="6" w:tplc="44DC1DCA">
      <w:numFmt w:val="bullet"/>
      <w:lvlText w:val="•"/>
      <w:lvlJc w:val="left"/>
      <w:pPr>
        <w:ind w:left="5740" w:hanging="436"/>
      </w:pPr>
      <w:rPr>
        <w:rFonts w:hint="default"/>
      </w:rPr>
    </w:lvl>
    <w:lvl w:ilvl="7" w:tplc="2048D012">
      <w:numFmt w:val="bullet"/>
      <w:lvlText w:val="•"/>
      <w:lvlJc w:val="left"/>
      <w:pPr>
        <w:ind w:left="6630" w:hanging="436"/>
      </w:pPr>
      <w:rPr>
        <w:rFonts w:hint="default"/>
      </w:rPr>
    </w:lvl>
    <w:lvl w:ilvl="8" w:tplc="F126C644">
      <w:numFmt w:val="bullet"/>
      <w:lvlText w:val="•"/>
      <w:lvlJc w:val="left"/>
      <w:pPr>
        <w:ind w:left="7520" w:hanging="436"/>
      </w:pPr>
      <w:rPr>
        <w:rFonts w:hint="default"/>
      </w:rPr>
    </w:lvl>
  </w:abstractNum>
  <w:abstractNum w:abstractNumId="14" w15:restartNumberingAfterBreak="0">
    <w:nsid w:val="2EAF3C17"/>
    <w:multiLevelType w:val="hybridMultilevel"/>
    <w:tmpl w:val="04A2FA0A"/>
    <w:lvl w:ilvl="0" w:tplc="128CE3D0">
      <w:start w:val="2"/>
      <w:numFmt w:val="upperRoman"/>
      <w:lvlText w:val="%1"/>
      <w:lvlJc w:val="left"/>
      <w:pPr>
        <w:ind w:left="3080" w:hanging="24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mk" w:eastAsia="mk" w:bidi="mk"/>
      </w:rPr>
    </w:lvl>
    <w:lvl w:ilvl="1" w:tplc="62AA98CA">
      <w:numFmt w:val="bullet"/>
      <w:lvlText w:val="•"/>
      <w:lvlJc w:val="left"/>
      <w:pPr>
        <w:ind w:left="3758" w:hanging="248"/>
      </w:pPr>
      <w:rPr>
        <w:rFonts w:hint="default"/>
        <w:lang w:val="mk" w:eastAsia="mk" w:bidi="mk"/>
      </w:rPr>
    </w:lvl>
    <w:lvl w:ilvl="2" w:tplc="11ECD49A">
      <w:numFmt w:val="bullet"/>
      <w:lvlText w:val="•"/>
      <w:lvlJc w:val="left"/>
      <w:pPr>
        <w:ind w:left="4436" w:hanging="248"/>
      </w:pPr>
      <w:rPr>
        <w:rFonts w:hint="default"/>
        <w:lang w:val="mk" w:eastAsia="mk" w:bidi="mk"/>
      </w:rPr>
    </w:lvl>
    <w:lvl w:ilvl="3" w:tplc="BE2E996A">
      <w:numFmt w:val="bullet"/>
      <w:lvlText w:val="•"/>
      <w:lvlJc w:val="left"/>
      <w:pPr>
        <w:ind w:left="5114" w:hanging="248"/>
      </w:pPr>
      <w:rPr>
        <w:rFonts w:hint="default"/>
        <w:lang w:val="mk" w:eastAsia="mk" w:bidi="mk"/>
      </w:rPr>
    </w:lvl>
    <w:lvl w:ilvl="4" w:tplc="2598A5DC">
      <w:numFmt w:val="bullet"/>
      <w:lvlText w:val="•"/>
      <w:lvlJc w:val="left"/>
      <w:pPr>
        <w:ind w:left="5792" w:hanging="248"/>
      </w:pPr>
      <w:rPr>
        <w:rFonts w:hint="default"/>
        <w:lang w:val="mk" w:eastAsia="mk" w:bidi="mk"/>
      </w:rPr>
    </w:lvl>
    <w:lvl w:ilvl="5" w:tplc="776C020A">
      <w:numFmt w:val="bullet"/>
      <w:lvlText w:val="•"/>
      <w:lvlJc w:val="left"/>
      <w:pPr>
        <w:ind w:left="6470" w:hanging="248"/>
      </w:pPr>
      <w:rPr>
        <w:rFonts w:hint="default"/>
        <w:lang w:val="mk" w:eastAsia="mk" w:bidi="mk"/>
      </w:rPr>
    </w:lvl>
    <w:lvl w:ilvl="6" w:tplc="7B780B00">
      <w:numFmt w:val="bullet"/>
      <w:lvlText w:val="•"/>
      <w:lvlJc w:val="left"/>
      <w:pPr>
        <w:ind w:left="7148" w:hanging="248"/>
      </w:pPr>
      <w:rPr>
        <w:rFonts w:hint="default"/>
        <w:lang w:val="mk" w:eastAsia="mk" w:bidi="mk"/>
      </w:rPr>
    </w:lvl>
    <w:lvl w:ilvl="7" w:tplc="4F46B766">
      <w:numFmt w:val="bullet"/>
      <w:lvlText w:val="•"/>
      <w:lvlJc w:val="left"/>
      <w:pPr>
        <w:ind w:left="7826" w:hanging="248"/>
      </w:pPr>
      <w:rPr>
        <w:rFonts w:hint="default"/>
        <w:lang w:val="mk" w:eastAsia="mk" w:bidi="mk"/>
      </w:rPr>
    </w:lvl>
    <w:lvl w:ilvl="8" w:tplc="6A1C1F5A">
      <w:numFmt w:val="bullet"/>
      <w:lvlText w:val="•"/>
      <w:lvlJc w:val="left"/>
      <w:pPr>
        <w:ind w:left="8504" w:hanging="248"/>
      </w:pPr>
      <w:rPr>
        <w:rFonts w:hint="default"/>
        <w:lang w:val="mk" w:eastAsia="mk" w:bidi="mk"/>
      </w:rPr>
    </w:lvl>
  </w:abstractNum>
  <w:abstractNum w:abstractNumId="15" w15:restartNumberingAfterBreak="0">
    <w:nsid w:val="48B504D5"/>
    <w:multiLevelType w:val="hybridMultilevel"/>
    <w:tmpl w:val="36467796"/>
    <w:lvl w:ilvl="0" w:tplc="41BE7A48">
      <w:start w:val="1"/>
      <w:numFmt w:val="decimal"/>
      <w:lvlText w:val="%1)"/>
      <w:lvlJc w:val="left"/>
      <w:pPr>
        <w:ind w:left="262" w:hanging="588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973C5278">
      <w:start w:val="1"/>
      <w:numFmt w:val="decimal"/>
      <w:lvlText w:val="(%2)"/>
      <w:lvlJc w:val="left"/>
      <w:pPr>
        <w:ind w:left="1560" w:hanging="6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41221EA6">
      <w:numFmt w:val="bullet"/>
      <w:lvlText w:val="-"/>
      <w:lvlJc w:val="left"/>
      <w:pPr>
        <w:ind w:left="1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0AF81C1E">
      <w:numFmt w:val="bullet"/>
      <w:lvlText w:val="•"/>
      <w:lvlJc w:val="left"/>
      <w:pPr>
        <w:ind w:left="1560" w:hanging="140"/>
      </w:pPr>
      <w:rPr>
        <w:rFonts w:hint="default"/>
        <w:lang w:val="en-US" w:eastAsia="en-US" w:bidi="en-US"/>
      </w:rPr>
    </w:lvl>
    <w:lvl w:ilvl="4" w:tplc="26002740">
      <w:numFmt w:val="bullet"/>
      <w:lvlText w:val="•"/>
      <w:lvlJc w:val="left"/>
      <w:pPr>
        <w:ind w:left="2665" w:hanging="140"/>
      </w:pPr>
      <w:rPr>
        <w:rFonts w:hint="default"/>
        <w:lang w:val="en-US" w:eastAsia="en-US" w:bidi="en-US"/>
      </w:rPr>
    </w:lvl>
    <w:lvl w:ilvl="5" w:tplc="2E8C3E78">
      <w:numFmt w:val="bullet"/>
      <w:lvlText w:val="•"/>
      <w:lvlJc w:val="left"/>
      <w:pPr>
        <w:ind w:left="3771" w:hanging="140"/>
      </w:pPr>
      <w:rPr>
        <w:rFonts w:hint="default"/>
        <w:lang w:val="en-US" w:eastAsia="en-US" w:bidi="en-US"/>
      </w:rPr>
    </w:lvl>
    <w:lvl w:ilvl="6" w:tplc="0776A546">
      <w:numFmt w:val="bullet"/>
      <w:lvlText w:val="•"/>
      <w:lvlJc w:val="left"/>
      <w:pPr>
        <w:ind w:left="4877" w:hanging="140"/>
      </w:pPr>
      <w:rPr>
        <w:rFonts w:hint="default"/>
        <w:lang w:val="en-US" w:eastAsia="en-US" w:bidi="en-US"/>
      </w:rPr>
    </w:lvl>
    <w:lvl w:ilvl="7" w:tplc="0E227942">
      <w:numFmt w:val="bullet"/>
      <w:lvlText w:val="•"/>
      <w:lvlJc w:val="left"/>
      <w:pPr>
        <w:ind w:left="5982" w:hanging="140"/>
      </w:pPr>
      <w:rPr>
        <w:rFonts w:hint="default"/>
        <w:lang w:val="en-US" w:eastAsia="en-US" w:bidi="en-US"/>
      </w:rPr>
    </w:lvl>
    <w:lvl w:ilvl="8" w:tplc="5B1CB6B4">
      <w:numFmt w:val="bullet"/>
      <w:lvlText w:val="•"/>
      <w:lvlJc w:val="left"/>
      <w:pPr>
        <w:ind w:left="7088" w:hanging="140"/>
      </w:pPr>
      <w:rPr>
        <w:rFonts w:hint="default"/>
        <w:lang w:val="en-US" w:eastAsia="en-US" w:bidi="en-US"/>
      </w:rPr>
    </w:lvl>
  </w:abstractNum>
  <w:abstractNum w:abstractNumId="16" w15:restartNumberingAfterBreak="0">
    <w:nsid w:val="57A80BD0"/>
    <w:multiLevelType w:val="hybridMultilevel"/>
    <w:tmpl w:val="BB22C066"/>
    <w:lvl w:ilvl="0" w:tplc="949A66E6">
      <w:start w:val="2"/>
      <w:numFmt w:val="decimal"/>
      <w:lvlText w:val="%1."/>
      <w:lvlJc w:val="left"/>
      <w:pPr>
        <w:ind w:left="404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A966C78">
      <w:start w:val="1"/>
      <w:numFmt w:val="decimal"/>
      <w:lvlText w:val="%2)"/>
      <w:lvlJc w:val="left"/>
      <w:pPr>
        <w:ind w:left="687" w:hanging="32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BDEC7B90">
      <w:numFmt w:val="bullet"/>
      <w:lvlText w:val="•"/>
      <w:lvlJc w:val="left"/>
      <w:pPr>
        <w:ind w:left="1637" w:hanging="320"/>
      </w:pPr>
      <w:rPr>
        <w:rFonts w:hint="default"/>
      </w:rPr>
    </w:lvl>
    <w:lvl w:ilvl="3" w:tplc="E918D092">
      <w:numFmt w:val="bullet"/>
      <w:lvlText w:val="•"/>
      <w:lvlJc w:val="left"/>
      <w:pPr>
        <w:ind w:left="2595" w:hanging="320"/>
      </w:pPr>
      <w:rPr>
        <w:rFonts w:hint="default"/>
      </w:rPr>
    </w:lvl>
    <w:lvl w:ilvl="4" w:tplc="2782091C">
      <w:numFmt w:val="bullet"/>
      <w:lvlText w:val="•"/>
      <w:lvlJc w:val="left"/>
      <w:pPr>
        <w:ind w:left="3553" w:hanging="320"/>
      </w:pPr>
      <w:rPr>
        <w:rFonts w:hint="default"/>
      </w:rPr>
    </w:lvl>
    <w:lvl w:ilvl="5" w:tplc="E8D4B5A4">
      <w:numFmt w:val="bullet"/>
      <w:lvlText w:val="•"/>
      <w:lvlJc w:val="left"/>
      <w:pPr>
        <w:ind w:left="4511" w:hanging="320"/>
      </w:pPr>
      <w:rPr>
        <w:rFonts w:hint="default"/>
      </w:rPr>
    </w:lvl>
    <w:lvl w:ilvl="6" w:tplc="FF9A85E0">
      <w:numFmt w:val="bullet"/>
      <w:lvlText w:val="•"/>
      <w:lvlJc w:val="left"/>
      <w:pPr>
        <w:ind w:left="5468" w:hanging="320"/>
      </w:pPr>
      <w:rPr>
        <w:rFonts w:hint="default"/>
      </w:rPr>
    </w:lvl>
    <w:lvl w:ilvl="7" w:tplc="8618E48A">
      <w:numFmt w:val="bullet"/>
      <w:lvlText w:val="•"/>
      <w:lvlJc w:val="left"/>
      <w:pPr>
        <w:ind w:left="6426" w:hanging="320"/>
      </w:pPr>
      <w:rPr>
        <w:rFonts w:hint="default"/>
      </w:rPr>
    </w:lvl>
    <w:lvl w:ilvl="8" w:tplc="455663DE">
      <w:numFmt w:val="bullet"/>
      <w:lvlText w:val="•"/>
      <w:lvlJc w:val="left"/>
      <w:pPr>
        <w:ind w:left="7384" w:hanging="320"/>
      </w:pPr>
      <w:rPr>
        <w:rFonts w:hint="default"/>
      </w:rPr>
    </w:lvl>
  </w:abstractNum>
  <w:abstractNum w:abstractNumId="17" w15:restartNumberingAfterBreak="0">
    <w:nsid w:val="59A610B2"/>
    <w:multiLevelType w:val="hybridMultilevel"/>
    <w:tmpl w:val="637C1476"/>
    <w:lvl w:ilvl="0" w:tplc="556A352A">
      <w:start w:val="1"/>
      <w:numFmt w:val="decimal"/>
      <w:lvlText w:val="%1)"/>
      <w:lvlJc w:val="left"/>
      <w:pPr>
        <w:ind w:left="840" w:hanging="43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en-US"/>
      </w:rPr>
    </w:lvl>
    <w:lvl w:ilvl="1" w:tplc="0C102D0A">
      <w:numFmt w:val="bullet"/>
      <w:lvlText w:val="•"/>
      <w:lvlJc w:val="left"/>
      <w:pPr>
        <w:ind w:left="1686" w:hanging="437"/>
      </w:pPr>
      <w:rPr>
        <w:rFonts w:hint="default"/>
        <w:lang w:val="en-US" w:eastAsia="en-US" w:bidi="en-US"/>
      </w:rPr>
    </w:lvl>
    <w:lvl w:ilvl="2" w:tplc="5BAC4DDC">
      <w:numFmt w:val="bullet"/>
      <w:lvlText w:val="•"/>
      <w:lvlJc w:val="left"/>
      <w:pPr>
        <w:ind w:left="2532" w:hanging="437"/>
      </w:pPr>
      <w:rPr>
        <w:rFonts w:hint="default"/>
        <w:lang w:val="en-US" w:eastAsia="en-US" w:bidi="en-US"/>
      </w:rPr>
    </w:lvl>
    <w:lvl w:ilvl="3" w:tplc="6BB0BDE8">
      <w:numFmt w:val="bullet"/>
      <w:lvlText w:val="•"/>
      <w:lvlJc w:val="left"/>
      <w:pPr>
        <w:ind w:left="3378" w:hanging="437"/>
      </w:pPr>
      <w:rPr>
        <w:rFonts w:hint="default"/>
        <w:lang w:val="en-US" w:eastAsia="en-US" w:bidi="en-US"/>
      </w:rPr>
    </w:lvl>
    <w:lvl w:ilvl="4" w:tplc="0918246E">
      <w:numFmt w:val="bullet"/>
      <w:lvlText w:val="•"/>
      <w:lvlJc w:val="left"/>
      <w:pPr>
        <w:ind w:left="4224" w:hanging="437"/>
      </w:pPr>
      <w:rPr>
        <w:rFonts w:hint="default"/>
        <w:lang w:val="en-US" w:eastAsia="en-US" w:bidi="en-US"/>
      </w:rPr>
    </w:lvl>
    <w:lvl w:ilvl="5" w:tplc="E34C82F2">
      <w:numFmt w:val="bullet"/>
      <w:lvlText w:val="•"/>
      <w:lvlJc w:val="left"/>
      <w:pPr>
        <w:ind w:left="5070" w:hanging="437"/>
      </w:pPr>
      <w:rPr>
        <w:rFonts w:hint="default"/>
        <w:lang w:val="en-US" w:eastAsia="en-US" w:bidi="en-US"/>
      </w:rPr>
    </w:lvl>
    <w:lvl w:ilvl="6" w:tplc="003E8BBC">
      <w:numFmt w:val="bullet"/>
      <w:lvlText w:val="•"/>
      <w:lvlJc w:val="left"/>
      <w:pPr>
        <w:ind w:left="5916" w:hanging="437"/>
      </w:pPr>
      <w:rPr>
        <w:rFonts w:hint="default"/>
        <w:lang w:val="en-US" w:eastAsia="en-US" w:bidi="en-US"/>
      </w:rPr>
    </w:lvl>
    <w:lvl w:ilvl="7" w:tplc="33FEE1AA">
      <w:numFmt w:val="bullet"/>
      <w:lvlText w:val="•"/>
      <w:lvlJc w:val="left"/>
      <w:pPr>
        <w:ind w:left="6762" w:hanging="437"/>
      </w:pPr>
      <w:rPr>
        <w:rFonts w:hint="default"/>
        <w:lang w:val="en-US" w:eastAsia="en-US" w:bidi="en-US"/>
      </w:rPr>
    </w:lvl>
    <w:lvl w:ilvl="8" w:tplc="B8D08F88">
      <w:numFmt w:val="bullet"/>
      <w:lvlText w:val="•"/>
      <w:lvlJc w:val="left"/>
      <w:pPr>
        <w:ind w:left="7608" w:hanging="437"/>
      </w:pPr>
      <w:rPr>
        <w:rFonts w:hint="default"/>
        <w:lang w:val="en-US" w:eastAsia="en-US" w:bidi="en-US"/>
      </w:rPr>
    </w:lvl>
  </w:abstractNum>
  <w:abstractNum w:abstractNumId="18" w15:restartNumberingAfterBreak="0">
    <w:nsid w:val="5A286CA4"/>
    <w:multiLevelType w:val="hybridMultilevel"/>
    <w:tmpl w:val="49E42A44"/>
    <w:lvl w:ilvl="0" w:tplc="C1208146">
      <w:start w:val="1"/>
      <w:numFmt w:val="decimal"/>
      <w:lvlText w:val="%1)"/>
      <w:lvlJc w:val="left"/>
      <w:pPr>
        <w:ind w:left="840" w:hanging="43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036A5B9C">
      <w:numFmt w:val="bullet"/>
      <w:lvlText w:val="•"/>
      <w:lvlJc w:val="left"/>
      <w:pPr>
        <w:ind w:left="1686" w:hanging="436"/>
      </w:pPr>
      <w:rPr>
        <w:rFonts w:hint="default"/>
      </w:rPr>
    </w:lvl>
    <w:lvl w:ilvl="2" w:tplc="DE4CB584">
      <w:numFmt w:val="bullet"/>
      <w:lvlText w:val="•"/>
      <w:lvlJc w:val="left"/>
      <w:pPr>
        <w:ind w:left="2532" w:hanging="436"/>
      </w:pPr>
      <w:rPr>
        <w:rFonts w:hint="default"/>
      </w:rPr>
    </w:lvl>
    <w:lvl w:ilvl="3" w:tplc="138EA254">
      <w:numFmt w:val="bullet"/>
      <w:lvlText w:val="•"/>
      <w:lvlJc w:val="left"/>
      <w:pPr>
        <w:ind w:left="3378" w:hanging="436"/>
      </w:pPr>
      <w:rPr>
        <w:rFonts w:hint="default"/>
      </w:rPr>
    </w:lvl>
    <w:lvl w:ilvl="4" w:tplc="0F045884">
      <w:numFmt w:val="bullet"/>
      <w:lvlText w:val="•"/>
      <w:lvlJc w:val="left"/>
      <w:pPr>
        <w:ind w:left="4224" w:hanging="436"/>
      </w:pPr>
      <w:rPr>
        <w:rFonts w:hint="default"/>
      </w:rPr>
    </w:lvl>
    <w:lvl w:ilvl="5" w:tplc="3A961C9C">
      <w:numFmt w:val="bullet"/>
      <w:lvlText w:val="•"/>
      <w:lvlJc w:val="left"/>
      <w:pPr>
        <w:ind w:left="5070" w:hanging="436"/>
      </w:pPr>
      <w:rPr>
        <w:rFonts w:hint="default"/>
      </w:rPr>
    </w:lvl>
    <w:lvl w:ilvl="6" w:tplc="CED08822">
      <w:numFmt w:val="bullet"/>
      <w:lvlText w:val="•"/>
      <w:lvlJc w:val="left"/>
      <w:pPr>
        <w:ind w:left="5916" w:hanging="436"/>
      </w:pPr>
      <w:rPr>
        <w:rFonts w:hint="default"/>
      </w:rPr>
    </w:lvl>
    <w:lvl w:ilvl="7" w:tplc="F3583C3E">
      <w:numFmt w:val="bullet"/>
      <w:lvlText w:val="•"/>
      <w:lvlJc w:val="left"/>
      <w:pPr>
        <w:ind w:left="6762" w:hanging="436"/>
      </w:pPr>
      <w:rPr>
        <w:rFonts w:hint="default"/>
      </w:rPr>
    </w:lvl>
    <w:lvl w:ilvl="8" w:tplc="71CC39DC">
      <w:numFmt w:val="bullet"/>
      <w:lvlText w:val="•"/>
      <w:lvlJc w:val="left"/>
      <w:pPr>
        <w:ind w:left="7608" w:hanging="436"/>
      </w:pPr>
      <w:rPr>
        <w:rFonts w:hint="default"/>
      </w:rPr>
    </w:lvl>
  </w:abstractNum>
  <w:abstractNum w:abstractNumId="19" w15:restartNumberingAfterBreak="0">
    <w:nsid w:val="5A634A27"/>
    <w:multiLevelType w:val="hybridMultilevel"/>
    <w:tmpl w:val="DC22C794"/>
    <w:lvl w:ilvl="0" w:tplc="A5622AC6">
      <w:numFmt w:val="bullet"/>
      <w:lvlText w:val="о"/>
      <w:lvlJc w:val="left"/>
      <w:pPr>
        <w:ind w:left="480" w:hanging="1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854AB0C">
      <w:start w:val="3"/>
      <w:numFmt w:val="upperRoman"/>
      <w:lvlText w:val="%2"/>
      <w:lvlJc w:val="left"/>
      <w:pPr>
        <w:ind w:left="3116" w:hanging="422"/>
        <w:jc w:val="right"/>
      </w:pPr>
      <w:rPr>
        <w:rFonts w:hint="default"/>
        <w:b/>
        <w:bCs/>
        <w:spacing w:val="-1"/>
        <w:w w:val="99"/>
      </w:rPr>
    </w:lvl>
    <w:lvl w:ilvl="2" w:tplc="D73EDED2">
      <w:numFmt w:val="bullet"/>
      <w:lvlText w:val="•"/>
      <w:lvlJc w:val="left"/>
      <w:pPr>
        <w:ind w:left="3180" w:hanging="422"/>
      </w:pPr>
      <w:rPr>
        <w:rFonts w:hint="default"/>
      </w:rPr>
    </w:lvl>
    <w:lvl w:ilvl="3" w:tplc="B43008BC">
      <w:numFmt w:val="bullet"/>
      <w:lvlText w:val="•"/>
      <w:lvlJc w:val="left"/>
      <w:pPr>
        <w:ind w:left="3920" w:hanging="422"/>
      </w:pPr>
      <w:rPr>
        <w:rFonts w:hint="default"/>
      </w:rPr>
    </w:lvl>
    <w:lvl w:ilvl="4" w:tplc="770A34CE">
      <w:numFmt w:val="bullet"/>
      <w:lvlText w:val="•"/>
      <w:lvlJc w:val="left"/>
      <w:pPr>
        <w:ind w:left="4688" w:hanging="422"/>
      </w:pPr>
      <w:rPr>
        <w:rFonts w:hint="default"/>
      </w:rPr>
    </w:lvl>
    <w:lvl w:ilvl="5" w:tplc="15465E5E">
      <w:numFmt w:val="bullet"/>
      <w:lvlText w:val="•"/>
      <w:lvlJc w:val="left"/>
      <w:pPr>
        <w:ind w:left="5457" w:hanging="422"/>
      </w:pPr>
      <w:rPr>
        <w:rFonts w:hint="default"/>
      </w:rPr>
    </w:lvl>
    <w:lvl w:ilvl="6" w:tplc="9EDCE6F6">
      <w:numFmt w:val="bullet"/>
      <w:lvlText w:val="•"/>
      <w:lvlJc w:val="left"/>
      <w:pPr>
        <w:ind w:left="6225" w:hanging="422"/>
      </w:pPr>
      <w:rPr>
        <w:rFonts w:hint="default"/>
      </w:rPr>
    </w:lvl>
    <w:lvl w:ilvl="7" w:tplc="0FDA64AC">
      <w:numFmt w:val="bullet"/>
      <w:lvlText w:val="•"/>
      <w:lvlJc w:val="left"/>
      <w:pPr>
        <w:ind w:left="6994" w:hanging="422"/>
      </w:pPr>
      <w:rPr>
        <w:rFonts w:hint="default"/>
      </w:rPr>
    </w:lvl>
    <w:lvl w:ilvl="8" w:tplc="795E8EAC">
      <w:numFmt w:val="bullet"/>
      <w:lvlText w:val="•"/>
      <w:lvlJc w:val="left"/>
      <w:pPr>
        <w:ind w:left="7762" w:hanging="422"/>
      </w:pPr>
      <w:rPr>
        <w:rFonts w:hint="default"/>
      </w:rPr>
    </w:lvl>
  </w:abstractNum>
  <w:abstractNum w:abstractNumId="20" w15:restartNumberingAfterBreak="0">
    <w:nsid w:val="66F92DF3"/>
    <w:multiLevelType w:val="hybridMultilevel"/>
    <w:tmpl w:val="0E3C99B8"/>
    <w:lvl w:ilvl="0" w:tplc="C570F2CA">
      <w:numFmt w:val="bullet"/>
      <w:lvlText w:val="-"/>
      <w:lvlJc w:val="left"/>
      <w:pPr>
        <w:ind w:left="40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C570D430">
      <w:numFmt w:val="bullet"/>
      <w:lvlText w:val="•"/>
      <w:lvlJc w:val="left"/>
      <w:pPr>
        <w:ind w:left="1290" w:hanging="200"/>
      </w:pPr>
      <w:rPr>
        <w:rFonts w:hint="default"/>
        <w:lang w:val="en-US" w:eastAsia="en-US" w:bidi="en-US"/>
      </w:rPr>
    </w:lvl>
    <w:lvl w:ilvl="2" w:tplc="CD525E7A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en-US"/>
      </w:rPr>
    </w:lvl>
    <w:lvl w:ilvl="3" w:tplc="C2BC545E">
      <w:numFmt w:val="bullet"/>
      <w:lvlText w:val="•"/>
      <w:lvlJc w:val="left"/>
      <w:pPr>
        <w:ind w:left="3070" w:hanging="200"/>
      </w:pPr>
      <w:rPr>
        <w:rFonts w:hint="default"/>
        <w:lang w:val="en-US" w:eastAsia="en-US" w:bidi="en-US"/>
      </w:rPr>
    </w:lvl>
    <w:lvl w:ilvl="4" w:tplc="F106F556">
      <w:numFmt w:val="bullet"/>
      <w:lvlText w:val="•"/>
      <w:lvlJc w:val="left"/>
      <w:pPr>
        <w:ind w:left="3960" w:hanging="200"/>
      </w:pPr>
      <w:rPr>
        <w:rFonts w:hint="default"/>
        <w:lang w:val="en-US" w:eastAsia="en-US" w:bidi="en-US"/>
      </w:rPr>
    </w:lvl>
    <w:lvl w:ilvl="5" w:tplc="8B9E9C14">
      <w:numFmt w:val="bullet"/>
      <w:lvlText w:val="•"/>
      <w:lvlJc w:val="left"/>
      <w:pPr>
        <w:ind w:left="4850" w:hanging="200"/>
      </w:pPr>
      <w:rPr>
        <w:rFonts w:hint="default"/>
        <w:lang w:val="en-US" w:eastAsia="en-US" w:bidi="en-US"/>
      </w:rPr>
    </w:lvl>
    <w:lvl w:ilvl="6" w:tplc="237A720A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 w:tplc="596885FA">
      <w:numFmt w:val="bullet"/>
      <w:lvlText w:val="•"/>
      <w:lvlJc w:val="left"/>
      <w:pPr>
        <w:ind w:left="6630" w:hanging="200"/>
      </w:pPr>
      <w:rPr>
        <w:rFonts w:hint="default"/>
        <w:lang w:val="en-US" w:eastAsia="en-US" w:bidi="en-US"/>
      </w:rPr>
    </w:lvl>
    <w:lvl w:ilvl="8" w:tplc="310875F6">
      <w:numFmt w:val="bullet"/>
      <w:lvlText w:val="•"/>
      <w:lvlJc w:val="left"/>
      <w:pPr>
        <w:ind w:left="7520" w:hanging="200"/>
      </w:pPr>
      <w:rPr>
        <w:rFonts w:hint="default"/>
        <w:lang w:val="en-US" w:eastAsia="en-US" w:bidi="en-US"/>
      </w:rPr>
    </w:lvl>
  </w:abstractNum>
  <w:abstractNum w:abstractNumId="21" w15:restartNumberingAfterBreak="0">
    <w:nsid w:val="73F5488A"/>
    <w:multiLevelType w:val="hybridMultilevel"/>
    <w:tmpl w:val="41EA0B98"/>
    <w:lvl w:ilvl="0" w:tplc="26A872BC">
      <w:start w:val="1"/>
      <w:numFmt w:val="decimal"/>
      <w:lvlText w:val="%1)"/>
      <w:lvlJc w:val="left"/>
      <w:pPr>
        <w:ind w:left="403" w:hanging="43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F05482A0">
      <w:numFmt w:val="bullet"/>
      <w:lvlText w:val="•"/>
      <w:lvlJc w:val="left"/>
      <w:pPr>
        <w:ind w:left="1290" w:hanging="437"/>
      </w:pPr>
      <w:rPr>
        <w:rFonts w:hint="default"/>
        <w:lang w:val="en-US" w:eastAsia="en-US" w:bidi="en-US"/>
      </w:rPr>
    </w:lvl>
    <w:lvl w:ilvl="2" w:tplc="B69E3CB4">
      <w:numFmt w:val="bullet"/>
      <w:lvlText w:val="•"/>
      <w:lvlJc w:val="left"/>
      <w:pPr>
        <w:ind w:left="2180" w:hanging="437"/>
      </w:pPr>
      <w:rPr>
        <w:rFonts w:hint="default"/>
        <w:lang w:val="en-US" w:eastAsia="en-US" w:bidi="en-US"/>
      </w:rPr>
    </w:lvl>
    <w:lvl w:ilvl="3" w:tplc="21C281C2">
      <w:numFmt w:val="bullet"/>
      <w:lvlText w:val="•"/>
      <w:lvlJc w:val="left"/>
      <w:pPr>
        <w:ind w:left="3070" w:hanging="437"/>
      </w:pPr>
      <w:rPr>
        <w:rFonts w:hint="default"/>
        <w:lang w:val="en-US" w:eastAsia="en-US" w:bidi="en-US"/>
      </w:rPr>
    </w:lvl>
    <w:lvl w:ilvl="4" w:tplc="78BC35E0">
      <w:numFmt w:val="bullet"/>
      <w:lvlText w:val="•"/>
      <w:lvlJc w:val="left"/>
      <w:pPr>
        <w:ind w:left="3960" w:hanging="437"/>
      </w:pPr>
      <w:rPr>
        <w:rFonts w:hint="default"/>
        <w:lang w:val="en-US" w:eastAsia="en-US" w:bidi="en-US"/>
      </w:rPr>
    </w:lvl>
    <w:lvl w:ilvl="5" w:tplc="1E04C8CE">
      <w:numFmt w:val="bullet"/>
      <w:lvlText w:val="•"/>
      <w:lvlJc w:val="left"/>
      <w:pPr>
        <w:ind w:left="4850" w:hanging="437"/>
      </w:pPr>
      <w:rPr>
        <w:rFonts w:hint="default"/>
        <w:lang w:val="en-US" w:eastAsia="en-US" w:bidi="en-US"/>
      </w:rPr>
    </w:lvl>
    <w:lvl w:ilvl="6" w:tplc="FEF6B1B2">
      <w:numFmt w:val="bullet"/>
      <w:lvlText w:val="•"/>
      <w:lvlJc w:val="left"/>
      <w:pPr>
        <w:ind w:left="5740" w:hanging="437"/>
      </w:pPr>
      <w:rPr>
        <w:rFonts w:hint="default"/>
        <w:lang w:val="en-US" w:eastAsia="en-US" w:bidi="en-US"/>
      </w:rPr>
    </w:lvl>
    <w:lvl w:ilvl="7" w:tplc="8F04304E">
      <w:numFmt w:val="bullet"/>
      <w:lvlText w:val="•"/>
      <w:lvlJc w:val="left"/>
      <w:pPr>
        <w:ind w:left="6630" w:hanging="437"/>
      </w:pPr>
      <w:rPr>
        <w:rFonts w:hint="default"/>
        <w:lang w:val="en-US" w:eastAsia="en-US" w:bidi="en-US"/>
      </w:rPr>
    </w:lvl>
    <w:lvl w:ilvl="8" w:tplc="6E24FE4A">
      <w:numFmt w:val="bullet"/>
      <w:lvlText w:val="•"/>
      <w:lvlJc w:val="left"/>
      <w:pPr>
        <w:ind w:left="7520" w:hanging="437"/>
      </w:pPr>
      <w:rPr>
        <w:rFonts w:hint="default"/>
        <w:lang w:val="en-US" w:eastAsia="en-US" w:bidi="en-US"/>
      </w:rPr>
    </w:lvl>
  </w:abstractNum>
  <w:abstractNum w:abstractNumId="22" w15:restartNumberingAfterBreak="0">
    <w:nsid w:val="774F5AA2"/>
    <w:multiLevelType w:val="hybridMultilevel"/>
    <w:tmpl w:val="9C5E677C"/>
    <w:lvl w:ilvl="0" w:tplc="707CB12A">
      <w:start w:val="9"/>
      <w:numFmt w:val="decimal"/>
      <w:lvlText w:val="%1)"/>
      <w:lvlJc w:val="left"/>
      <w:pPr>
        <w:ind w:left="480" w:hanging="37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n-US" w:eastAsia="en-US" w:bidi="en-US"/>
      </w:rPr>
    </w:lvl>
    <w:lvl w:ilvl="1" w:tplc="4C388CBE">
      <w:numFmt w:val="bullet"/>
      <w:lvlText w:val="•"/>
      <w:lvlJc w:val="left"/>
      <w:pPr>
        <w:ind w:left="1362" w:hanging="370"/>
      </w:pPr>
      <w:rPr>
        <w:rFonts w:hint="default"/>
        <w:lang w:val="en-US" w:eastAsia="en-US" w:bidi="en-US"/>
      </w:rPr>
    </w:lvl>
    <w:lvl w:ilvl="2" w:tplc="CF2A1CEC">
      <w:numFmt w:val="bullet"/>
      <w:lvlText w:val="•"/>
      <w:lvlJc w:val="left"/>
      <w:pPr>
        <w:ind w:left="2244" w:hanging="370"/>
      </w:pPr>
      <w:rPr>
        <w:rFonts w:hint="default"/>
        <w:lang w:val="en-US" w:eastAsia="en-US" w:bidi="en-US"/>
      </w:rPr>
    </w:lvl>
    <w:lvl w:ilvl="3" w:tplc="D82E16AC">
      <w:numFmt w:val="bullet"/>
      <w:lvlText w:val="•"/>
      <w:lvlJc w:val="left"/>
      <w:pPr>
        <w:ind w:left="3126" w:hanging="370"/>
      </w:pPr>
      <w:rPr>
        <w:rFonts w:hint="default"/>
        <w:lang w:val="en-US" w:eastAsia="en-US" w:bidi="en-US"/>
      </w:rPr>
    </w:lvl>
    <w:lvl w:ilvl="4" w:tplc="43185FFE">
      <w:numFmt w:val="bullet"/>
      <w:lvlText w:val="•"/>
      <w:lvlJc w:val="left"/>
      <w:pPr>
        <w:ind w:left="4008" w:hanging="370"/>
      </w:pPr>
      <w:rPr>
        <w:rFonts w:hint="default"/>
        <w:lang w:val="en-US" w:eastAsia="en-US" w:bidi="en-US"/>
      </w:rPr>
    </w:lvl>
    <w:lvl w:ilvl="5" w:tplc="304C62CE">
      <w:numFmt w:val="bullet"/>
      <w:lvlText w:val="•"/>
      <w:lvlJc w:val="left"/>
      <w:pPr>
        <w:ind w:left="4890" w:hanging="370"/>
      </w:pPr>
      <w:rPr>
        <w:rFonts w:hint="default"/>
        <w:lang w:val="en-US" w:eastAsia="en-US" w:bidi="en-US"/>
      </w:rPr>
    </w:lvl>
    <w:lvl w:ilvl="6" w:tplc="030A0D96">
      <w:numFmt w:val="bullet"/>
      <w:lvlText w:val="•"/>
      <w:lvlJc w:val="left"/>
      <w:pPr>
        <w:ind w:left="5772" w:hanging="370"/>
      </w:pPr>
      <w:rPr>
        <w:rFonts w:hint="default"/>
        <w:lang w:val="en-US" w:eastAsia="en-US" w:bidi="en-US"/>
      </w:rPr>
    </w:lvl>
    <w:lvl w:ilvl="7" w:tplc="81B68F8A">
      <w:numFmt w:val="bullet"/>
      <w:lvlText w:val="•"/>
      <w:lvlJc w:val="left"/>
      <w:pPr>
        <w:ind w:left="6654" w:hanging="370"/>
      </w:pPr>
      <w:rPr>
        <w:rFonts w:hint="default"/>
        <w:lang w:val="en-US" w:eastAsia="en-US" w:bidi="en-US"/>
      </w:rPr>
    </w:lvl>
    <w:lvl w:ilvl="8" w:tplc="4D3C90A4">
      <w:numFmt w:val="bullet"/>
      <w:lvlText w:val="•"/>
      <w:lvlJc w:val="left"/>
      <w:pPr>
        <w:ind w:left="7536" w:hanging="370"/>
      </w:pPr>
      <w:rPr>
        <w:rFonts w:hint="default"/>
        <w:lang w:val="en-US" w:eastAsia="en-US" w:bidi="en-US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19"/>
  </w:num>
  <w:num w:numId="9">
    <w:abstractNumId w:val="14"/>
  </w:num>
  <w:num w:numId="10">
    <w:abstractNumId w:val="9"/>
  </w:num>
  <w:num w:numId="11">
    <w:abstractNumId w:val="20"/>
  </w:num>
  <w:num w:numId="12">
    <w:abstractNumId w:val="21"/>
  </w:num>
  <w:num w:numId="13">
    <w:abstractNumId w:val="17"/>
  </w:num>
  <w:num w:numId="14">
    <w:abstractNumId w:val="22"/>
  </w:num>
  <w:num w:numId="15">
    <w:abstractNumId w:val="15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83"/>
    <w:rsid w:val="00001783"/>
    <w:rsid w:val="00003D97"/>
    <w:rsid w:val="00026990"/>
    <w:rsid w:val="00034004"/>
    <w:rsid w:val="00035A2D"/>
    <w:rsid w:val="00040574"/>
    <w:rsid w:val="00040FC7"/>
    <w:rsid w:val="00042CC3"/>
    <w:rsid w:val="000525DA"/>
    <w:rsid w:val="0005526B"/>
    <w:rsid w:val="0005683A"/>
    <w:rsid w:val="0006584B"/>
    <w:rsid w:val="00074B07"/>
    <w:rsid w:val="00076A36"/>
    <w:rsid w:val="00085377"/>
    <w:rsid w:val="00086137"/>
    <w:rsid w:val="000868E5"/>
    <w:rsid w:val="00091404"/>
    <w:rsid w:val="000A3F7A"/>
    <w:rsid w:val="000A5D87"/>
    <w:rsid w:val="000B45A8"/>
    <w:rsid w:val="000C0DDD"/>
    <w:rsid w:val="000C70E0"/>
    <w:rsid w:val="000D469E"/>
    <w:rsid w:val="000E3EDD"/>
    <w:rsid w:val="000E49D5"/>
    <w:rsid w:val="000E7AA8"/>
    <w:rsid w:val="000E7F24"/>
    <w:rsid w:val="001070CF"/>
    <w:rsid w:val="00116996"/>
    <w:rsid w:val="00121FB0"/>
    <w:rsid w:val="0017056B"/>
    <w:rsid w:val="0017058E"/>
    <w:rsid w:val="00171235"/>
    <w:rsid w:val="0017249B"/>
    <w:rsid w:val="0018208D"/>
    <w:rsid w:val="00182A6A"/>
    <w:rsid w:val="001C0785"/>
    <w:rsid w:val="001C6F15"/>
    <w:rsid w:val="001D1F9A"/>
    <w:rsid w:val="001E5988"/>
    <w:rsid w:val="001E70AB"/>
    <w:rsid w:val="001F1175"/>
    <w:rsid w:val="002004E1"/>
    <w:rsid w:val="0023021F"/>
    <w:rsid w:val="002456FC"/>
    <w:rsid w:val="0025164B"/>
    <w:rsid w:val="002715D9"/>
    <w:rsid w:val="00280DF0"/>
    <w:rsid w:val="002A7F98"/>
    <w:rsid w:val="002B6A80"/>
    <w:rsid w:val="002C6EB9"/>
    <w:rsid w:val="002D57FA"/>
    <w:rsid w:val="002D5C22"/>
    <w:rsid w:val="002D7A50"/>
    <w:rsid w:val="002F08E2"/>
    <w:rsid w:val="002F2781"/>
    <w:rsid w:val="002F41AF"/>
    <w:rsid w:val="00304CFB"/>
    <w:rsid w:val="00314CB2"/>
    <w:rsid w:val="00314F36"/>
    <w:rsid w:val="00325434"/>
    <w:rsid w:val="00340B4F"/>
    <w:rsid w:val="00341262"/>
    <w:rsid w:val="0034398B"/>
    <w:rsid w:val="00362094"/>
    <w:rsid w:val="0036690D"/>
    <w:rsid w:val="00372E67"/>
    <w:rsid w:val="00396E0E"/>
    <w:rsid w:val="003A1B89"/>
    <w:rsid w:val="003A2595"/>
    <w:rsid w:val="003A4542"/>
    <w:rsid w:val="003C2734"/>
    <w:rsid w:val="003C593E"/>
    <w:rsid w:val="003D7425"/>
    <w:rsid w:val="003E2E83"/>
    <w:rsid w:val="003E5C37"/>
    <w:rsid w:val="003E7D93"/>
    <w:rsid w:val="003F5EAA"/>
    <w:rsid w:val="00404135"/>
    <w:rsid w:val="00412454"/>
    <w:rsid w:val="00413268"/>
    <w:rsid w:val="00413F43"/>
    <w:rsid w:val="00415AD5"/>
    <w:rsid w:val="00421EE1"/>
    <w:rsid w:val="004235BD"/>
    <w:rsid w:val="00424487"/>
    <w:rsid w:val="00424CBE"/>
    <w:rsid w:val="00441AB3"/>
    <w:rsid w:val="00453FE7"/>
    <w:rsid w:val="00470D2E"/>
    <w:rsid w:val="004762A9"/>
    <w:rsid w:val="00487D7F"/>
    <w:rsid w:val="004A16FB"/>
    <w:rsid w:val="004B0B9F"/>
    <w:rsid w:val="004B1C7F"/>
    <w:rsid w:val="004E4708"/>
    <w:rsid w:val="004E5E0A"/>
    <w:rsid w:val="004F3661"/>
    <w:rsid w:val="0052299E"/>
    <w:rsid w:val="00534B27"/>
    <w:rsid w:val="00535A9C"/>
    <w:rsid w:val="00545BBF"/>
    <w:rsid w:val="00546BD8"/>
    <w:rsid w:val="00547D62"/>
    <w:rsid w:val="0055021A"/>
    <w:rsid w:val="00554FC6"/>
    <w:rsid w:val="00562F6B"/>
    <w:rsid w:val="00563AE6"/>
    <w:rsid w:val="00570000"/>
    <w:rsid w:val="005724F8"/>
    <w:rsid w:val="00585E11"/>
    <w:rsid w:val="00594289"/>
    <w:rsid w:val="00594698"/>
    <w:rsid w:val="005A4C2F"/>
    <w:rsid w:val="005B77B3"/>
    <w:rsid w:val="005F6439"/>
    <w:rsid w:val="00616B61"/>
    <w:rsid w:val="0062053C"/>
    <w:rsid w:val="00630F51"/>
    <w:rsid w:val="006319EB"/>
    <w:rsid w:val="00631D48"/>
    <w:rsid w:val="006357C6"/>
    <w:rsid w:val="006409D9"/>
    <w:rsid w:val="0065207A"/>
    <w:rsid w:val="00661041"/>
    <w:rsid w:val="00665D48"/>
    <w:rsid w:val="00670073"/>
    <w:rsid w:val="006717B8"/>
    <w:rsid w:val="00677D56"/>
    <w:rsid w:val="00681001"/>
    <w:rsid w:val="00697D32"/>
    <w:rsid w:val="006D1690"/>
    <w:rsid w:val="006D3673"/>
    <w:rsid w:val="006D3C05"/>
    <w:rsid w:val="006D4BA3"/>
    <w:rsid w:val="006F2732"/>
    <w:rsid w:val="007067EE"/>
    <w:rsid w:val="00720396"/>
    <w:rsid w:val="00721370"/>
    <w:rsid w:val="00745EEE"/>
    <w:rsid w:val="00750099"/>
    <w:rsid w:val="00751378"/>
    <w:rsid w:val="00762388"/>
    <w:rsid w:val="00774A4D"/>
    <w:rsid w:val="00776219"/>
    <w:rsid w:val="0078118D"/>
    <w:rsid w:val="00784875"/>
    <w:rsid w:val="007A7EDE"/>
    <w:rsid w:val="007B5493"/>
    <w:rsid w:val="007B5947"/>
    <w:rsid w:val="007C3A42"/>
    <w:rsid w:val="007D53C2"/>
    <w:rsid w:val="007E1F00"/>
    <w:rsid w:val="007E395C"/>
    <w:rsid w:val="00812F9B"/>
    <w:rsid w:val="0082042A"/>
    <w:rsid w:val="008330ED"/>
    <w:rsid w:val="00854CA6"/>
    <w:rsid w:val="00857C5D"/>
    <w:rsid w:val="008639CA"/>
    <w:rsid w:val="00866CE3"/>
    <w:rsid w:val="00872D37"/>
    <w:rsid w:val="008868C3"/>
    <w:rsid w:val="00891072"/>
    <w:rsid w:val="008A0C8B"/>
    <w:rsid w:val="008C7497"/>
    <w:rsid w:val="008E078D"/>
    <w:rsid w:val="008E69E1"/>
    <w:rsid w:val="008E6A28"/>
    <w:rsid w:val="008F4C04"/>
    <w:rsid w:val="00902FC1"/>
    <w:rsid w:val="00903863"/>
    <w:rsid w:val="00916D2A"/>
    <w:rsid w:val="00920944"/>
    <w:rsid w:val="00921D47"/>
    <w:rsid w:val="00930BEB"/>
    <w:rsid w:val="009326F4"/>
    <w:rsid w:val="00936FCF"/>
    <w:rsid w:val="0093771C"/>
    <w:rsid w:val="0094068F"/>
    <w:rsid w:val="00962520"/>
    <w:rsid w:val="00970984"/>
    <w:rsid w:val="009760E9"/>
    <w:rsid w:val="00977175"/>
    <w:rsid w:val="0098031A"/>
    <w:rsid w:val="00984B9D"/>
    <w:rsid w:val="009A38F3"/>
    <w:rsid w:val="009B3333"/>
    <w:rsid w:val="009B53F3"/>
    <w:rsid w:val="009B5625"/>
    <w:rsid w:val="009B762F"/>
    <w:rsid w:val="009B7D95"/>
    <w:rsid w:val="009C556B"/>
    <w:rsid w:val="009D10DF"/>
    <w:rsid w:val="009E4FAD"/>
    <w:rsid w:val="009E6C75"/>
    <w:rsid w:val="009E7D15"/>
    <w:rsid w:val="009F005D"/>
    <w:rsid w:val="00A14592"/>
    <w:rsid w:val="00A14AB3"/>
    <w:rsid w:val="00A16C54"/>
    <w:rsid w:val="00A20C42"/>
    <w:rsid w:val="00A225C7"/>
    <w:rsid w:val="00A3484A"/>
    <w:rsid w:val="00A40AFD"/>
    <w:rsid w:val="00A571F3"/>
    <w:rsid w:val="00A87997"/>
    <w:rsid w:val="00A974A7"/>
    <w:rsid w:val="00A9793D"/>
    <w:rsid w:val="00AA2B96"/>
    <w:rsid w:val="00AA2EC5"/>
    <w:rsid w:val="00AA324A"/>
    <w:rsid w:val="00AA7B0C"/>
    <w:rsid w:val="00AC5953"/>
    <w:rsid w:val="00AC76B0"/>
    <w:rsid w:val="00AE5680"/>
    <w:rsid w:val="00AF00E4"/>
    <w:rsid w:val="00AF167B"/>
    <w:rsid w:val="00AF4DD9"/>
    <w:rsid w:val="00B055A4"/>
    <w:rsid w:val="00B0760A"/>
    <w:rsid w:val="00B1591A"/>
    <w:rsid w:val="00B218D6"/>
    <w:rsid w:val="00B232E5"/>
    <w:rsid w:val="00B4056B"/>
    <w:rsid w:val="00B419C0"/>
    <w:rsid w:val="00B4785B"/>
    <w:rsid w:val="00B50748"/>
    <w:rsid w:val="00B530C7"/>
    <w:rsid w:val="00B54AFD"/>
    <w:rsid w:val="00B57B2D"/>
    <w:rsid w:val="00B62DBF"/>
    <w:rsid w:val="00B70555"/>
    <w:rsid w:val="00B751F6"/>
    <w:rsid w:val="00B80C25"/>
    <w:rsid w:val="00B94C15"/>
    <w:rsid w:val="00BA2AD1"/>
    <w:rsid w:val="00BA7ACB"/>
    <w:rsid w:val="00BB3474"/>
    <w:rsid w:val="00BC2FB1"/>
    <w:rsid w:val="00BF141E"/>
    <w:rsid w:val="00BF3395"/>
    <w:rsid w:val="00C107AB"/>
    <w:rsid w:val="00C12C36"/>
    <w:rsid w:val="00C13006"/>
    <w:rsid w:val="00C17F26"/>
    <w:rsid w:val="00C21AFA"/>
    <w:rsid w:val="00C32312"/>
    <w:rsid w:val="00C35197"/>
    <w:rsid w:val="00C3582B"/>
    <w:rsid w:val="00C3585F"/>
    <w:rsid w:val="00C5239A"/>
    <w:rsid w:val="00C61CCC"/>
    <w:rsid w:val="00C93EF4"/>
    <w:rsid w:val="00CB52DD"/>
    <w:rsid w:val="00CC3D88"/>
    <w:rsid w:val="00CC42E8"/>
    <w:rsid w:val="00CC6271"/>
    <w:rsid w:val="00CD17D5"/>
    <w:rsid w:val="00CD7A44"/>
    <w:rsid w:val="00CD7D14"/>
    <w:rsid w:val="00CE4750"/>
    <w:rsid w:val="00CF6AAB"/>
    <w:rsid w:val="00D029F9"/>
    <w:rsid w:val="00D03865"/>
    <w:rsid w:val="00D062AE"/>
    <w:rsid w:val="00D21E9F"/>
    <w:rsid w:val="00D23F75"/>
    <w:rsid w:val="00D2586D"/>
    <w:rsid w:val="00D25CE9"/>
    <w:rsid w:val="00D27317"/>
    <w:rsid w:val="00D412FE"/>
    <w:rsid w:val="00D650EE"/>
    <w:rsid w:val="00D74D59"/>
    <w:rsid w:val="00D761E5"/>
    <w:rsid w:val="00D76E6F"/>
    <w:rsid w:val="00D8329F"/>
    <w:rsid w:val="00D90745"/>
    <w:rsid w:val="00D91B2F"/>
    <w:rsid w:val="00DA0407"/>
    <w:rsid w:val="00DB0E70"/>
    <w:rsid w:val="00DC74BA"/>
    <w:rsid w:val="00DD68D9"/>
    <w:rsid w:val="00DF5323"/>
    <w:rsid w:val="00E0115B"/>
    <w:rsid w:val="00E136C8"/>
    <w:rsid w:val="00E16432"/>
    <w:rsid w:val="00E31D57"/>
    <w:rsid w:val="00E3218A"/>
    <w:rsid w:val="00E34D0A"/>
    <w:rsid w:val="00E42334"/>
    <w:rsid w:val="00E50A1D"/>
    <w:rsid w:val="00E53904"/>
    <w:rsid w:val="00E5676D"/>
    <w:rsid w:val="00E86851"/>
    <w:rsid w:val="00EA53E6"/>
    <w:rsid w:val="00EB3D16"/>
    <w:rsid w:val="00EB6DE7"/>
    <w:rsid w:val="00ED3CD3"/>
    <w:rsid w:val="00EE5F11"/>
    <w:rsid w:val="00F05140"/>
    <w:rsid w:val="00F16B32"/>
    <w:rsid w:val="00F24E96"/>
    <w:rsid w:val="00F351B4"/>
    <w:rsid w:val="00F35D02"/>
    <w:rsid w:val="00F41DC0"/>
    <w:rsid w:val="00F5043E"/>
    <w:rsid w:val="00F52560"/>
    <w:rsid w:val="00F56A9E"/>
    <w:rsid w:val="00F67C79"/>
    <w:rsid w:val="00F71E18"/>
    <w:rsid w:val="00F7493B"/>
    <w:rsid w:val="00F761BA"/>
    <w:rsid w:val="00F77ACD"/>
    <w:rsid w:val="00F802FB"/>
    <w:rsid w:val="00F81B8B"/>
    <w:rsid w:val="00F926AC"/>
    <w:rsid w:val="00F956CB"/>
    <w:rsid w:val="00F973AD"/>
    <w:rsid w:val="00FB0E0C"/>
    <w:rsid w:val="00FB44E7"/>
    <w:rsid w:val="00FD25FF"/>
    <w:rsid w:val="00FD7033"/>
    <w:rsid w:val="00FE4083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3EC3"/>
  <w15:docId w15:val="{C6800785-A7AB-44CC-B40E-B1FFAA37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365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0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4" w:hanging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1C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CC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1"/>
    <w:rsid w:val="001705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1705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A37D-0845-44B2-95C3-A9F82374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3982</Words>
  <Characters>22703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50</cp:revision>
  <cp:lastPrinted>2021-06-08T10:46:00Z</cp:lastPrinted>
  <dcterms:created xsi:type="dcterms:W3CDTF">2018-07-24T08:45:00Z</dcterms:created>
  <dcterms:modified xsi:type="dcterms:W3CDTF">2021-06-08T10:51:00Z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2018-07-24T00:00:00Z</vt:filetime>
  </property>
</Properties>
</file>